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73A" w:rsidRDefault="00BE573A">
      <w:pPr>
        <w:jc w:val="both"/>
      </w:pPr>
    </w:p>
    <w:p w:rsidR="00824800" w:rsidRPr="00925F51" w:rsidRDefault="00824800" w:rsidP="00824800">
      <w:pPr>
        <w:spacing w:before="5"/>
        <w:ind w:left="115" w:right="99"/>
        <w:jc w:val="both"/>
        <w:rPr>
          <w:b/>
          <w:sz w:val="23"/>
          <w:szCs w:val="23"/>
        </w:rPr>
      </w:pPr>
      <w:r w:rsidRPr="00925F51">
        <w:rPr>
          <w:b/>
          <w:sz w:val="23"/>
          <w:szCs w:val="23"/>
        </w:rPr>
        <w:t xml:space="preserve">SELEZIONE PUBBLICA MEDIANTE PROCEDURA COMPARATA PER TITOLI E COLLOQUIO FINALIZZATA ALLA FORMAZIONE </w:t>
      </w:r>
      <w:proofErr w:type="spellStart"/>
      <w:r w:rsidRPr="00925F51">
        <w:rPr>
          <w:b/>
          <w:sz w:val="23"/>
          <w:szCs w:val="23"/>
        </w:rPr>
        <w:t>DI</w:t>
      </w:r>
      <w:proofErr w:type="spellEnd"/>
      <w:r w:rsidRPr="00925F51">
        <w:rPr>
          <w:b/>
          <w:sz w:val="23"/>
          <w:szCs w:val="23"/>
        </w:rPr>
        <w:t xml:space="preserve"> UNA GRADUATORIA PER IL CONFERIMENTO CON CONTRATTO </w:t>
      </w:r>
      <w:proofErr w:type="spellStart"/>
      <w:r w:rsidRPr="00925F51">
        <w:rPr>
          <w:b/>
          <w:sz w:val="23"/>
          <w:szCs w:val="23"/>
        </w:rPr>
        <w:t>DI</w:t>
      </w:r>
      <w:proofErr w:type="spellEnd"/>
      <w:r w:rsidRPr="00925F51">
        <w:rPr>
          <w:b/>
          <w:sz w:val="23"/>
          <w:szCs w:val="23"/>
        </w:rPr>
        <w:t xml:space="preserve"> COLLABORAZIONE AUTONOMA </w:t>
      </w:r>
      <w:proofErr w:type="spellStart"/>
      <w:r w:rsidRPr="00925F51">
        <w:rPr>
          <w:b/>
          <w:sz w:val="23"/>
          <w:szCs w:val="23"/>
        </w:rPr>
        <w:t>DI</w:t>
      </w:r>
      <w:proofErr w:type="spellEnd"/>
      <w:r w:rsidRPr="00925F51">
        <w:rPr>
          <w:b/>
          <w:sz w:val="23"/>
          <w:szCs w:val="23"/>
        </w:rPr>
        <w:t xml:space="preserve"> UN INCARICO </w:t>
      </w:r>
      <w:proofErr w:type="spellStart"/>
      <w:r w:rsidRPr="00925F51">
        <w:rPr>
          <w:b/>
          <w:sz w:val="23"/>
          <w:szCs w:val="23"/>
        </w:rPr>
        <w:t>DI</w:t>
      </w:r>
      <w:proofErr w:type="spellEnd"/>
      <w:r w:rsidRPr="00925F51">
        <w:rPr>
          <w:b/>
          <w:sz w:val="23"/>
          <w:szCs w:val="23"/>
        </w:rPr>
        <w:t xml:space="preserve"> PSICOLOGO PER L’ATTI</w:t>
      </w:r>
      <w:r w:rsidR="0031776A" w:rsidRPr="00925F51">
        <w:rPr>
          <w:b/>
          <w:sz w:val="23"/>
          <w:szCs w:val="23"/>
        </w:rPr>
        <w:t xml:space="preserve">VITÀ PROFESSIONALE NELL’AMBITO </w:t>
      </w:r>
      <w:r w:rsidRPr="00925F51">
        <w:rPr>
          <w:b/>
          <w:sz w:val="23"/>
          <w:szCs w:val="23"/>
        </w:rPr>
        <w:t>DEI SERVIZI SOCIALI DEL’</w:t>
      </w:r>
      <w:proofErr w:type="spellStart"/>
      <w:r w:rsidRPr="00925F51">
        <w:rPr>
          <w:b/>
          <w:sz w:val="23"/>
          <w:szCs w:val="23"/>
        </w:rPr>
        <w:t>A</w:t>
      </w:r>
      <w:r w:rsidR="00A07658" w:rsidRPr="00925F51">
        <w:rPr>
          <w:b/>
          <w:sz w:val="23"/>
          <w:szCs w:val="23"/>
        </w:rPr>
        <w:t>.</w:t>
      </w:r>
      <w:r w:rsidRPr="00925F51">
        <w:rPr>
          <w:b/>
          <w:sz w:val="23"/>
          <w:szCs w:val="23"/>
        </w:rPr>
        <w:t>T</w:t>
      </w:r>
      <w:r w:rsidR="00A07658" w:rsidRPr="00925F51">
        <w:rPr>
          <w:b/>
          <w:sz w:val="23"/>
          <w:szCs w:val="23"/>
        </w:rPr>
        <w:t>.</w:t>
      </w:r>
      <w:r w:rsidRPr="00925F51">
        <w:rPr>
          <w:b/>
          <w:sz w:val="23"/>
          <w:szCs w:val="23"/>
        </w:rPr>
        <w:t>S</w:t>
      </w:r>
      <w:r w:rsidR="00A07658" w:rsidRPr="00925F51">
        <w:rPr>
          <w:b/>
          <w:sz w:val="23"/>
          <w:szCs w:val="23"/>
        </w:rPr>
        <w:t>.</w:t>
      </w:r>
      <w:proofErr w:type="spellEnd"/>
      <w:r w:rsidRPr="00925F51">
        <w:rPr>
          <w:b/>
          <w:sz w:val="23"/>
          <w:szCs w:val="23"/>
        </w:rPr>
        <w:t xml:space="preserve"> 37, COMUNI </w:t>
      </w:r>
      <w:proofErr w:type="spellStart"/>
      <w:r w:rsidRPr="00925F51">
        <w:rPr>
          <w:b/>
          <w:sz w:val="23"/>
          <w:szCs w:val="23"/>
        </w:rPr>
        <w:t>DI</w:t>
      </w:r>
      <w:proofErr w:type="spellEnd"/>
      <w:r w:rsidRPr="00925F51">
        <w:rPr>
          <w:b/>
          <w:sz w:val="23"/>
          <w:szCs w:val="23"/>
        </w:rPr>
        <w:t xml:space="preserve"> BUSALLA, CROCEFIESCHI, ISOLA DEL CANTONE, RONCO SCRIVIA E VOBBIA</w:t>
      </w:r>
      <w:r w:rsidR="00A07658" w:rsidRPr="00925F51">
        <w:rPr>
          <w:b/>
          <w:sz w:val="23"/>
          <w:szCs w:val="23"/>
        </w:rPr>
        <w:t xml:space="preserve">, </w:t>
      </w:r>
      <w:r w:rsidR="00A07658" w:rsidRPr="00925F51">
        <w:rPr>
          <w:rFonts w:ascii="Cambria" w:hAnsi="Cambria"/>
          <w:b/>
          <w:sz w:val="23"/>
          <w:szCs w:val="23"/>
        </w:rPr>
        <w:t>dal 1° febbraio 2017 al 31 dicembre 2019.</w:t>
      </w:r>
    </w:p>
    <w:p w:rsidR="00BE573A" w:rsidRDefault="00BE573A">
      <w:pPr>
        <w:jc w:val="both"/>
      </w:pPr>
    </w:p>
    <w:p w:rsidR="00BE573A" w:rsidRDefault="00BE573A">
      <w:pPr>
        <w:tabs>
          <w:tab w:val="right" w:pos="9356"/>
        </w:tabs>
      </w:pPr>
    </w:p>
    <w:p w:rsidR="00BE573A" w:rsidRDefault="009208E1">
      <w:pPr>
        <w:tabs>
          <w:tab w:val="left" w:pos="709"/>
        </w:tabs>
        <w:jc w:val="center"/>
      </w:pPr>
      <w:r>
        <w:t xml:space="preserve">DOMANDA </w:t>
      </w:r>
      <w:proofErr w:type="spellStart"/>
      <w:r>
        <w:t>DI</w:t>
      </w:r>
      <w:proofErr w:type="spellEnd"/>
      <w:r>
        <w:t xml:space="preserve"> AMMISSIONE</w:t>
      </w:r>
    </w:p>
    <w:p w:rsidR="00BE573A" w:rsidRDefault="00BE573A" w:rsidP="00824800">
      <w:pPr>
        <w:tabs>
          <w:tab w:val="left" w:pos="709"/>
        </w:tabs>
        <w:jc w:val="both"/>
      </w:pPr>
    </w:p>
    <w:p w:rsidR="00925F51" w:rsidRDefault="00925F51" w:rsidP="00824800">
      <w:pPr>
        <w:tabs>
          <w:tab w:val="left" w:pos="709"/>
        </w:tabs>
        <w:jc w:val="both"/>
      </w:pPr>
    </w:p>
    <w:p w:rsidR="00BE573A" w:rsidRDefault="009208E1" w:rsidP="00824800">
      <w:pPr>
        <w:tabs>
          <w:tab w:val="left" w:pos="709"/>
          <w:tab w:val="left" w:pos="6804"/>
        </w:tabs>
        <w:jc w:val="right"/>
      </w:pPr>
      <w:r>
        <w:t xml:space="preserve">Al </w:t>
      </w:r>
      <w:r w:rsidR="00824800">
        <w:t>Presidente</w:t>
      </w:r>
    </w:p>
    <w:p w:rsidR="00BE573A" w:rsidRDefault="00824800" w:rsidP="00824800">
      <w:pPr>
        <w:tabs>
          <w:tab w:val="left" w:pos="709"/>
          <w:tab w:val="left" w:pos="6804"/>
        </w:tabs>
        <w:jc w:val="right"/>
      </w:pPr>
      <w:r>
        <w:t>dell’UNIONE DEI COMUNI DELLO SCRIVIA</w:t>
      </w:r>
    </w:p>
    <w:p w:rsidR="00BE573A" w:rsidRDefault="00824800" w:rsidP="00824800">
      <w:pPr>
        <w:tabs>
          <w:tab w:val="left" w:pos="709"/>
          <w:tab w:val="left" w:pos="6804"/>
        </w:tabs>
        <w:jc w:val="right"/>
      </w:pPr>
      <w:r>
        <w:t xml:space="preserve">Piazza </w:t>
      </w:r>
      <w:proofErr w:type="spellStart"/>
      <w:r>
        <w:t>Macciò</w:t>
      </w:r>
      <w:proofErr w:type="spellEnd"/>
      <w:r>
        <w:t>, 1</w:t>
      </w:r>
    </w:p>
    <w:p w:rsidR="00BE573A" w:rsidRDefault="00824800" w:rsidP="00824800">
      <w:pPr>
        <w:tabs>
          <w:tab w:val="left" w:pos="709"/>
          <w:tab w:val="left" w:pos="6804"/>
        </w:tabs>
        <w:jc w:val="right"/>
      </w:pPr>
      <w:r>
        <w:t>16012</w:t>
      </w:r>
      <w:r w:rsidR="009208E1">
        <w:t xml:space="preserve"> </w:t>
      </w:r>
      <w:r>
        <w:t>BUSALLA</w:t>
      </w:r>
    </w:p>
    <w:p w:rsidR="00BE573A" w:rsidRDefault="00BE573A" w:rsidP="0031776A">
      <w:pPr>
        <w:tabs>
          <w:tab w:val="left" w:pos="709"/>
        </w:tabs>
        <w:jc w:val="both"/>
      </w:pPr>
    </w:p>
    <w:p w:rsidR="00925F51" w:rsidRDefault="00925F51" w:rsidP="0031776A">
      <w:pPr>
        <w:tabs>
          <w:tab w:val="left" w:pos="709"/>
        </w:tabs>
        <w:jc w:val="both"/>
      </w:pPr>
    </w:p>
    <w:p w:rsidR="00BE573A" w:rsidRDefault="002B4290" w:rsidP="0031776A">
      <w:pPr>
        <w:pStyle w:val="Corpodeltesto31"/>
        <w:tabs>
          <w:tab w:val="left" w:pos="0"/>
          <w:tab w:val="left" w:pos="6166"/>
          <w:tab w:val="left" w:pos="6804"/>
        </w:tabs>
        <w:spacing w:line="36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 l __ </w:t>
      </w:r>
      <w:proofErr w:type="spellStart"/>
      <w:r>
        <w:rPr>
          <w:sz w:val="24"/>
          <w:szCs w:val="24"/>
        </w:rPr>
        <w:t>sottoscritt</w:t>
      </w:r>
      <w:proofErr w:type="spellEnd"/>
      <w:r>
        <w:rPr>
          <w:sz w:val="24"/>
          <w:szCs w:val="24"/>
        </w:rPr>
        <w:t xml:space="preserve"> _____</w:t>
      </w:r>
    </w:p>
    <w:p w:rsidR="00BE573A" w:rsidRDefault="009208E1" w:rsidP="0031776A">
      <w:pPr>
        <w:pStyle w:val="Corpodeltesto31"/>
        <w:jc w:val="both"/>
        <w:rPr>
          <w:szCs w:val="24"/>
        </w:rPr>
      </w:pPr>
      <w:r w:rsidRPr="0031776A">
        <w:rPr>
          <w:smallCaps/>
          <w:sz w:val="24"/>
          <w:szCs w:val="24"/>
        </w:rPr>
        <w:t>cognome</w:t>
      </w:r>
      <w:r>
        <w:rPr>
          <w:sz w:val="24"/>
          <w:szCs w:val="24"/>
        </w:rPr>
        <w:t xml:space="preserve"> </w:t>
      </w:r>
      <w:r w:rsidR="002B4290">
        <w:rPr>
          <w:sz w:val="24"/>
          <w:szCs w:val="24"/>
        </w:rPr>
        <w:t>______________________________</w:t>
      </w:r>
      <w:r>
        <w:rPr>
          <w:sz w:val="24"/>
          <w:szCs w:val="24"/>
        </w:rPr>
        <w:t xml:space="preserve"> </w:t>
      </w:r>
      <w:r w:rsidRPr="0031776A">
        <w:rPr>
          <w:smallCaps/>
          <w:sz w:val="24"/>
          <w:szCs w:val="24"/>
        </w:rPr>
        <w:t>nome</w:t>
      </w:r>
      <w:r>
        <w:rPr>
          <w:sz w:val="24"/>
          <w:szCs w:val="24"/>
        </w:rPr>
        <w:t xml:space="preserve"> </w:t>
      </w:r>
      <w:r w:rsidR="002B4290">
        <w:rPr>
          <w:sz w:val="24"/>
          <w:szCs w:val="24"/>
        </w:rPr>
        <w:t>_________________________________</w:t>
      </w:r>
    </w:p>
    <w:p w:rsidR="00BE573A" w:rsidRDefault="00BE573A" w:rsidP="0031776A">
      <w:pPr>
        <w:jc w:val="both"/>
        <w:rPr>
          <w:szCs w:val="24"/>
        </w:rPr>
      </w:pPr>
    </w:p>
    <w:p w:rsidR="00BE573A" w:rsidRDefault="009208E1" w:rsidP="0031776A">
      <w:pPr>
        <w:jc w:val="center"/>
        <w:rPr>
          <w:szCs w:val="24"/>
        </w:rPr>
      </w:pPr>
      <w:r>
        <w:rPr>
          <w:szCs w:val="24"/>
        </w:rPr>
        <w:t>CHIEDE</w:t>
      </w:r>
    </w:p>
    <w:p w:rsidR="00BE573A" w:rsidRDefault="00BE573A" w:rsidP="00F472D8">
      <w:pPr>
        <w:jc w:val="both"/>
        <w:rPr>
          <w:szCs w:val="24"/>
        </w:rPr>
      </w:pPr>
    </w:p>
    <w:p w:rsidR="00824800" w:rsidRDefault="009208E1" w:rsidP="00F472D8">
      <w:pPr>
        <w:jc w:val="both"/>
      </w:pPr>
      <w:r>
        <w:rPr>
          <w:szCs w:val="24"/>
        </w:rPr>
        <w:t xml:space="preserve">di essere </w:t>
      </w:r>
      <w:proofErr w:type="spellStart"/>
      <w:r>
        <w:rPr>
          <w:szCs w:val="24"/>
        </w:rPr>
        <w:t>ammess</w:t>
      </w:r>
      <w:proofErr w:type="spellEnd"/>
      <w:r w:rsidR="0031776A">
        <w:rPr>
          <w:szCs w:val="24"/>
        </w:rPr>
        <w:t xml:space="preserve"> .</w:t>
      </w:r>
      <w:r>
        <w:rPr>
          <w:szCs w:val="24"/>
        </w:rPr>
        <w:t>.</w:t>
      </w:r>
      <w:r w:rsidR="0031776A">
        <w:rPr>
          <w:szCs w:val="24"/>
        </w:rPr>
        <w:t>.</w:t>
      </w:r>
      <w:r>
        <w:rPr>
          <w:szCs w:val="24"/>
        </w:rPr>
        <w:t xml:space="preserve">. a partecipare alla </w:t>
      </w:r>
      <w:r>
        <w:t xml:space="preserve">selezione pubblica, per titoli e colloquio, per la formazione di una graduatoria </w:t>
      </w:r>
      <w:r w:rsidR="00824800" w:rsidRPr="00ED4286">
        <w:rPr>
          <w:b/>
        </w:rPr>
        <w:t>per il conferimento con contratto di collaborazione autonoma di un incarico di psicologo per l’atti</w:t>
      </w:r>
      <w:r w:rsidR="00C916F3">
        <w:rPr>
          <w:b/>
        </w:rPr>
        <w:t xml:space="preserve">vità professionale nell’ambito </w:t>
      </w:r>
      <w:r w:rsidR="00824800" w:rsidRPr="00ED4286">
        <w:rPr>
          <w:b/>
        </w:rPr>
        <w:t>dei ser</w:t>
      </w:r>
      <w:r w:rsidR="00824800">
        <w:rPr>
          <w:b/>
        </w:rPr>
        <w:t>vizi sociali del</w:t>
      </w:r>
      <w:r w:rsidR="0031776A">
        <w:rPr>
          <w:b/>
        </w:rPr>
        <w:t>l</w:t>
      </w:r>
      <w:r w:rsidR="00824800">
        <w:rPr>
          <w:b/>
        </w:rPr>
        <w:t>’</w:t>
      </w:r>
      <w:proofErr w:type="spellStart"/>
      <w:r w:rsidR="0031776A" w:rsidRPr="0031776A">
        <w:rPr>
          <w:b/>
          <w:smallCaps/>
        </w:rPr>
        <w:t>a</w:t>
      </w:r>
      <w:r w:rsidR="0031776A">
        <w:rPr>
          <w:b/>
          <w:smallCaps/>
        </w:rPr>
        <w:t>.</w:t>
      </w:r>
      <w:r w:rsidR="0031776A" w:rsidRPr="0031776A">
        <w:rPr>
          <w:b/>
          <w:smallCaps/>
        </w:rPr>
        <w:t>t</w:t>
      </w:r>
      <w:r w:rsidR="0031776A">
        <w:rPr>
          <w:b/>
          <w:smallCaps/>
        </w:rPr>
        <w:t>.</w:t>
      </w:r>
      <w:r w:rsidR="0031776A" w:rsidRPr="0031776A">
        <w:rPr>
          <w:b/>
          <w:smallCaps/>
        </w:rPr>
        <w:t>s</w:t>
      </w:r>
      <w:r w:rsidR="0031776A">
        <w:rPr>
          <w:b/>
          <w:smallCaps/>
        </w:rPr>
        <w:t>.</w:t>
      </w:r>
      <w:proofErr w:type="spellEnd"/>
      <w:r w:rsidR="00C916F3">
        <w:rPr>
          <w:b/>
        </w:rPr>
        <w:t xml:space="preserve"> 37</w:t>
      </w:r>
      <w:r w:rsidR="00824800">
        <w:rPr>
          <w:b/>
        </w:rPr>
        <w:t>, Comuni di Busalla, Crocefieschi, Isola del Cantone, Ronco Scrivia e Vobbia</w:t>
      </w:r>
      <w:r w:rsidR="00824800">
        <w:t>, dal 1° febbraio 2017 al 31 dicembre 2019</w:t>
      </w:r>
      <w:r w:rsidR="003B6690">
        <w:t>.</w:t>
      </w:r>
    </w:p>
    <w:p w:rsidR="00BE573A" w:rsidRPr="0031776A" w:rsidRDefault="00BE573A" w:rsidP="002B4290">
      <w:pPr>
        <w:tabs>
          <w:tab w:val="left" w:pos="709"/>
        </w:tabs>
        <w:jc w:val="both"/>
        <w:rPr>
          <w:szCs w:val="24"/>
        </w:rPr>
      </w:pPr>
    </w:p>
    <w:p w:rsidR="00BE573A" w:rsidRPr="0031776A" w:rsidRDefault="009208E1" w:rsidP="002B4290">
      <w:pPr>
        <w:pStyle w:val="Corpodeltesto31"/>
        <w:tabs>
          <w:tab w:val="left" w:pos="850"/>
          <w:tab w:val="left" w:pos="6166"/>
          <w:tab w:val="left" w:pos="6804"/>
        </w:tabs>
        <w:spacing w:after="0"/>
        <w:jc w:val="both"/>
        <w:rPr>
          <w:sz w:val="24"/>
          <w:szCs w:val="24"/>
        </w:rPr>
      </w:pPr>
      <w:r w:rsidRPr="0031776A">
        <w:rPr>
          <w:sz w:val="24"/>
          <w:szCs w:val="24"/>
        </w:rPr>
        <w:t>Autocertifica, ai sensi dell’art 46 e 47 del D.P.R. n. 445 del 28.12.2000 consapevole delle responsabilità penali in caso di false dichiarazioni ex art. 76, D.P.R. n. 445 del 28.12.2000:</w:t>
      </w:r>
    </w:p>
    <w:p w:rsidR="00BE573A" w:rsidRDefault="0031776A" w:rsidP="002B4290">
      <w:pPr>
        <w:spacing w:line="360" w:lineRule="auto"/>
        <w:jc w:val="both"/>
      </w:pPr>
      <w:r w:rsidRPr="0031776A">
        <w:t xml:space="preserve">di essere </w:t>
      </w:r>
      <w:proofErr w:type="spellStart"/>
      <w:r w:rsidR="009208E1" w:rsidRPr="0031776A">
        <w:t>nat</w:t>
      </w:r>
      <w:proofErr w:type="spellEnd"/>
      <w:r w:rsidRPr="0031776A">
        <w:t xml:space="preserve"> </w:t>
      </w:r>
      <w:r w:rsidR="00AA6EB2">
        <w:rPr>
          <w:color w:val="A6A6A6" w:themeColor="background1" w:themeShade="A6"/>
        </w:rPr>
        <w:t>____</w:t>
      </w:r>
      <w:r w:rsidR="009208E1" w:rsidRPr="0031776A">
        <w:t xml:space="preserve"> a</w:t>
      </w:r>
      <w:r w:rsidRPr="0031776A">
        <w:t xml:space="preserve"> </w:t>
      </w:r>
      <w:r w:rsidR="00AA6EB2">
        <w:rPr>
          <w:color w:val="A6A6A6" w:themeColor="background1" w:themeShade="A6"/>
        </w:rPr>
        <w:t>____________________________________________</w:t>
      </w:r>
      <w:r w:rsidRPr="0031776A">
        <w:t xml:space="preserve"> (provincia di </w:t>
      </w:r>
      <w:r w:rsidR="00AA6EB2" w:rsidRPr="00AA6EB2">
        <w:rPr>
          <w:color w:val="A6A6A6" w:themeColor="background1" w:themeShade="A6"/>
        </w:rPr>
        <w:t>_______</w:t>
      </w:r>
      <w:r w:rsidR="00F472D8">
        <w:t xml:space="preserve">) </w:t>
      </w:r>
      <w:r w:rsidR="009208E1" w:rsidRPr="0031776A">
        <w:t xml:space="preserve">il </w:t>
      </w:r>
      <w:r w:rsidR="00AA6EB2" w:rsidRPr="00AA6EB2">
        <w:rPr>
          <w:color w:val="A6A6A6" w:themeColor="background1" w:themeShade="A6"/>
        </w:rPr>
        <w:t>_________________</w:t>
      </w:r>
      <w:r w:rsidRPr="0031776A">
        <w:t xml:space="preserve">, </w:t>
      </w:r>
      <w:r w:rsidR="009208E1" w:rsidRPr="0031776A">
        <w:t xml:space="preserve">residente a </w:t>
      </w:r>
      <w:r w:rsidR="00AA6EB2">
        <w:rPr>
          <w:color w:val="A6A6A6" w:themeColor="background1" w:themeShade="A6"/>
        </w:rPr>
        <w:t>________________________________</w:t>
      </w:r>
      <w:r w:rsidR="009208E1" w:rsidRPr="0031776A">
        <w:t xml:space="preserve"> (provincia di</w:t>
      </w:r>
      <w:r w:rsidRPr="0031776A">
        <w:t xml:space="preserve"> </w:t>
      </w:r>
      <w:r w:rsidR="00AA6EB2">
        <w:rPr>
          <w:color w:val="A6A6A6" w:themeColor="background1" w:themeShade="A6"/>
        </w:rPr>
        <w:t>_______</w:t>
      </w:r>
      <w:r w:rsidR="00F472D8">
        <w:t xml:space="preserve">) </w:t>
      </w:r>
      <w:r w:rsidRPr="0031776A">
        <w:t xml:space="preserve">in </w:t>
      </w:r>
      <w:r w:rsidR="009208E1" w:rsidRPr="0031776A">
        <w:t>via</w:t>
      </w:r>
      <w:r w:rsidR="00AA6EB2">
        <w:t>/piazza</w:t>
      </w:r>
      <w:r w:rsidR="009208E1" w:rsidRPr="0031776A">
        <w:t xml:space="preserve"> </w:t>
      </w:r>
      <w:r w:rsidR="00AA6EB2">
        <w:rPr>
          <w:color w:val="A6A6A6" w:themeColor="background1" w:themeShade="A6"/>
        </w:rPr>
        <w:t>________________________________________________________</w:t>
      </w:r>
      <w:r w:rsidRPr="0031776A">
        <w:t xml:space="preserve"> </w:t>
      </w:r>
      <w:r w:rsidR="009208E1" w:rsidRPr="0031776A">
        <w:t xml:space="preserve">n. </w:t>
      </w:r>
      <w:r w:rsidR="00AA6EB2">
        <w:rPr>
          <w:color w:val="A6A6A6" w:themeColor="background1" w:themeShade="A6"/>
        </w:rPr>
        <w:t>___________</w:t>
      </w:r>
      <w:r w:rsidR="00F472D8">
        <w:t xml:space="preserve"> </w:t>
      </w:r>
      <w:r w:rsidR="009208E1" w:rsidRPr="0031776A">
        <w:t>e chiede che, ai fini della presente selezione, ogni comunicazione sia</w:t>
      </w:r>
      <w:r w:rsidR="00F472D8">
        <w:t xml:space="preserve"> inviata al seguente indirizzo: </w:t>
      </w:r>
      <w:r w:rsidR="009208E1" w:rsidRPr="0031776A">
        <w:t xml:space="preserve">via/piazza </w:t>
      </w:r>
      <w:r w:rsidR="007D7D2E">
        <w:rPr>
          <w:color w:val="A6A6A6" w:themeColor="background1" w:themeShade="A6"/>
        </w:rPr>
        <w:t>__________________________________________________________</w:t>
      </w:r>
      <w:r w:rsidR="009208E1" w:rsidRPr="0031776A">
        <w:t>.</w:t>
      </w:r>
      <w:r w:rsidR="00F472D8">
        <w:t xml:space="preserve"> n. </w:t>
      </w:r>
      <w:r w:rsidR="007D7D2E">
        <w:rPr>
          <w:color w:val="A6A6A6" w:themeColor="background1" w:themeShade="A6"/>
        </w:rPr>
        <w:t>__________</w:t>
      </w:r>
      <w:r w:rsidR="00F472D8">
        <w:t xml:space="preserve"> </w:t>
      </w:r>
      <w:proofErr w:type="spellStart"/>
      <w:r w:rsidR="009208E1" w:rsidRPr="0031776A">
        <w:rPr>
          <w:smallCaps/>
        </w:rPr>
        <w:t>c.a.p</w:t>
      </w:r>
      <w:r w:rsidR="009208E1" w:rsidRPr="0031776A">
        <w:t>.</w:t>
      </w:r>
      <w:proofErr w:type="spellEnd"/>
      <w:r w:rsidR="009208E1" w:rsidRPr="0031776A">
        <w:t xml:space="preserve"> </w:t>
      </w:r>
      <w:r w:rsidR="007D7D2E">
        <w:rPr>
          <w:color w:val="A6A6A6" w:themeColor="background1" w:themeShade="A6"/>
        </w:rPr>
        <w:t>__________</w:t>
      </w:r>
      <w:r w:rsidRPr="0031776A">
        <w:t xml:space="preserve"> </w:t>
      </w:r>
      <w:r w:rsidR="009208E1" w:rsidRPr="0031776A">
        <w:t xml:space="preserve">città </w:t>
      </w:r>
      <w:r w:rsidR="007D7D2E">
        <w:rPr>
          <w:color w:val="A6A6A6" w:themeColor="background1" w:themeShade="A6"/>
        </w:rPr>
        <w:t>____________________________________________________________</w:t>
      </w:r>
      <w:r w:rsidR="007D7D2E">
        <w:t xml:space="preserve"> </w:t>
      </w:r>
      <w:r w:rsidR="007D7D2E" w:rsidRPr="0031776A">
        <w:t>tele</w:t>
      </w:r>
      <w:r w:rsidR="007D7D2E">
        <w:t xml:space="preserve">fono </w:t>
      </w:r>
      <w:r w:rsidR="00925F51">
        <w:rPr>
          <w:color w:val="A6A6A6" w:themeColor="background1" w:themeShade="A6"/>
        </w:rPr>
        <w:t>____________________</w:t>
      </w:r>
      <w:r w:rsidR="007D7D2E">
        <w:rPr>
          <w:color w:val="A6A6A6" w:themeColor="background1" w:themeShade="A6"/>
        </w:rPr>
        <w:t>__</w:t>
      </w:r>
      <w:r w:rsidR="00925F51">
        <w:rPr>
          <w:color w:val="A6A6A6" w:themeColor="background1" w:themeShade="A6"/>
        </w:rPr>
        <w:t>____</w:t>
      </w:r>
      <w:r w:rsidR="007D7D2E">
        <w:t xml:space="preserve"> </w:t>
      </w:r>
      <w:proofErr w:type="spellStart"/>
      <w:r w:rsidR="007D7D2E" w:rsidRPr="0031776A">
        <w:t>cell</w:t>
      </w:r>
      <w:proofErr w:type="spellEnd"/>
      <w:r w:rsidR="007D7D2E" w:rsidRPr="0031776A">
        <w:t xml:space="preserve">. </w:t>
      </w:r>
      <w:r w:rsidR="007D7D2E" w:rsidRPr="00F66BA4">
        <w:rPr>
          <w:color w:val="A6A6A6" w:themeColor="background1" w:themeShade="A6"/>
        </w:rPr>
        <w:t>______</w:t>
      </w:r>
      <w:r w:rsidR="00925F51">
        <w:rPr>
          <w:color w:val="A6A6A6" w:themeColor="background1" w:themeShade="A6"/>
        </w:rPr>
        <w:t>___</w:t>
      </w:r>
      <w:r w:rsidR="007D7D2E" w:rsidRPr="00F66BA4">
        <w:rPr>
          <w:color w:val="A6A6A6" w:themeColor="background1" w:themeShade="A6"/>
        </w:rPr>
        <w:t>___________________</w:t>
      </w:r>
      <w:r w:rsidR="007D7D2E" w:rsidRPr="0031776A">
        <w:t xml:space="preserve"> indirizzo di posta certificata </w:t>
      </w:r>
      <w:r w:rsidR="007D7D2E">
        <w:t>(</w:t>
      </w:r>
      <w:r w:rsidR="007D7D2E">
        <w:rPr>
          <w:smallCaps/>
        </w:rPr>
        <w:t>pec</w:t>
      </w:r>
      <w:r w:rsidR="007D7D2E">
        <w:t xml:space="preserve">) </w:t>
      </w:r>
      <w:r w:rsidR="007D7D2E" w:rsidRPr="00F66BA4">
        <w:rPr>
          <w:color w:val="A6A6A6" w:themeColor="background1" w:themeShade="A6"/>
        </w:rPr>
        <w:t>________________________________________________________</w:t>
      </w:r>
      <w:r w:rsidR="007D7D2E">
        <w:rPr>
          <w:color w:val="A6A6A6" w:themeColor="background1" w:themeShade="A6"/>
        </w:rPr>
        <w:t>____</w:t>
      </w:r>
      <w:r w:rsidR="007D7D2E" w:rsidRPr="00F66BA4">
        <w:rPr>
          <w:color w:val="A6A6A6" w:themeColor="background1" w:themeShade="A6"/>
        </w:rPr>
        <w:t>___</w:t>
      </w:r>
      <w:r w:rsidR="007D7D2E" w:rsidRPr="0031776A">
        <w:t>;</w:t>
      </w:r>
    </w:p>
    <w:p w:rsidR="007D7D2E" w:rsidRPr="007D7D2E" w:rsidRDefault="007D7D2E" w:rsidP="007D7D2E">
      <w:pPr>
        <w:jc w:val="both"/>
        <w:rPr>
          <w:bCs/>
          <w:szCs w:val="24"/>
        </w:rPr>
      </w:pPr>
    </w:p>
    <w:p w:rsidR="00BE573A" w:rsidRPr="00925F51" w:rsidRDefault="00F472D8" w:rsidP="007D7D2E">
      <w:pPr>
        <w:jc w:val="center"/>
        <w:rPr>
          <w:szCs w:val="24"/>
        </w:rPr>
      </w:pPr>
      <w:r w:rsidRPr="00925F51">
        <w:rPr>
          <w:szCs w:val="24"/>
        </w:rPr>
        <w:t>A</w:t>
      </w:r>
      <w:r w:rsidR="009208E1" w:rsidRPr="00925F51">
        <w:rPr>
          <w:szCs w:val="24"/>
        </w:rPr>
        <w:t>i sensi della normativa suddetta</w:t>
      </w:r>
    </w:p>
    <w:p w:rsidR="00F472D8" w:rsidRPr="0031776A" w:rsidRDefault="00F472D8" w:rsidP="007D7D2E">
      <w:pPr>
        <w:jc w:val="center"/>
        <w:rPr>
          <w:szCs w:val="24"/>
        </w:rPr>
      </w:pPr>
      <w:r w:rsidRPr="0031776A">
        <w:rPr>
          <w:b/>
          <w:szCs w:val="24"/>
        </w:rPr>
        <w:t>DICHIARA</w:t>
      </w:r>
    </w:p>
    <w:p w:rsidR="00BE573A" w:rsidRPr="0031776A" w:rsidRDefault="00BE573A" w:rsidP="007D7D2E">
      <w:pPr>
        <w:jc w:val="both"/>
        <w:rPr>
          <w:szCs w:val="24"/>
        </w:rPr>
      </w:pPr>
    </w:p>
    <w:p w:rsidR="00BE573A" w:rsidRPr="00332654" w:rsidRDefault="00925F51" w:rsidP="007D7D2E">
      <w:pPr>
        <w:pStyle w:val="Paragrafoelenco"/>
        <w:numPr>
          <w:ilvl w:val="0"/>
          <w:numId w:val="5"/>
        </w:numPr>
        <w:ind w:left="284"/>
        <w:jc w:val="both"/>
        <w:rPr>
          <w:rFonts w:eastAsia="Wingdings"/>
          <w:szCs w:val="24"/>
        </w:rPr>
      </w:pPr>
      <w:r>
        <w:rPr>
          <w:szCs w:val="24"/>
        </w:rPr>
        <w:t xml:space="preserve">di </w:t>
      </w:r>
      <w:r w:rsidR="00824800" w:rsidRPr="00332654">
        <w:rPr>
          <w:szCs w:val="24"/>
        </w:rPr>
        <w:t xml:space="preserve">non incorrere in una delle cause ostative al conferimento dell’incarico di cui all’art. 80 del D. </w:t>
      </w:r>
      <w:proofErr w:type="spellStart"/>
      <w:r w:rsidR="00824800" w:rsidRPr="00332654">
        <w:rPr>
          <w:szCs w:val="24"/>
        </w:rPr>
        <w:t>Lgs</w:t>
      </w:r>
      <w:proofErr w:type="spellEnd"/>
      <w:r w:rsidR="00824800" w:rsidRPr="00332654">
        <w:rPr>
          <w:szCs w:val="24"/>
        </w:rPr>
        <w:t>. 50/2015</w:t>
      </w:r>
      <w:r w:rsidR="007D7D2E">
        <w:rPr>
          <w:szCs w:val="24"/>
        </w:rPr>
        <w:t>;</w:t>
      </w:r>
    </w:p>
    <w:p w:rsidR="007D7D2E" w:rsidRDefault="007D7D2E" w:rsidP="007D7D2E">
      <w:pPr>
        <w:tabs>
          <w:tab w:val="left" w:pos="850"/>
          <w:tab w:val="left" w:pos="6166"/>
        </w:tabs>
        <w:jc w:val="both"/>
        <w:rPr>
          <w:bCs/>
          <w:szCs w:val="24"/>
        </w:rPr>
      </w:pPr>
    </w:p>
    <w:p w:rsidR="00A07658" w:rsidRDefault="00A07658" w:rsidP="007D7D2E">
      <w:pPr>
        <w:tabs>
          <w:tab w:val="left" w:pos="850"/>
          <w:tab w:val="left" w:pos="6166"/>
        </w:tabs>
        <w:jc w:val="both"/>
        <w:rPr>
          <w:bCs/>
          <w:szCs w:val="24"/>
        </w:rPr>
      </w:pPr>
    </w:p>
    <w:p w:rsidR="00BD46AA" w:rsidRPr="002B4290" w:rsidRDefault="00BD46AA" w:rsidP="007D7D2E">
      <w:pPr>
        <w:tabs>
          <w:tab w:val="left" w:pos="850"/>
          <w:tab w:val="left" w:pos="6166"/>
        </w:tabs>
        <w:jc w:val="both"/>
        <w:rPr>
          <w:bCs/>
          <w:szCs w:val="24"/>
        </w:rPr>
      </w:pPr>
    </w:p>
    <w:p w:rsidR="0022301C" w:rsidRPr="00332654" w:rsidRDefault="0022301C" w:rsidP="007D7D2E">
      <w:pPr>
        <w:tabs>
          <w:tab w:val="left" w:pos="850"/>
          <w:tab w:val="left" w:pos="6166"/>
        </w:tabs>
        <w:jc w:val="center"/>
        <w:rPr>
          <w:rFonts w:eastAsia="Wingdings"/>
          <w:i/>
          <w:sz w:val="20"/>
          <w:szCs w:val="24"/>
        </w:rPr>
      </w:pPr>
      <w:r w:rsidRPr="00332654">
        <w:rPr>
          <w:bCs/>
          <w:i/>
          <w:sz w:val="20"/>
          <w:szCs w:val="24"/>
        </w:rPr>
        <w:t>(barrare le caselle relative alle dichiarazioni che si rendono)</w:t>
      </w:r>
    </w:p>
    <w:p w:rsidR="00332654" w:rsidRPr="00332654" w:rsidRDefault="00332654" w:rsidP="007D7D2E">
      <w:pPr>
        <w:jc w:val="both"/>
        <w:rPr>
          <w:rFonts w:eastAsia="Wingdings"/>
          <w:szCs w:val="24"/>
        </w:rPr>
      </w:pPr>
    </w:p>
    <w:p w:rsidR="00BE573A" w:rsidRPr="0022301C" w:rsidRDefault="00925F51" w:rsidP="0022301C">
      <w:pPr>
        <w:pStyle w:val="Paragrafoelenco"/>
        <w:numPr>
          <w:ilvl w:val="0"/>
          <w:numId w:val="5"/>
        </w:numPr>
        <w:spacing w:line="360" w:lineRule="auto"/>
        <w:ind w:left="284"/>
        <w:jc w:val="both"/>
        <w:rPr>
          <w:szCs w:val="24"/>
        </w:rPr>
      </w:pPr>
      <w:r>
        <w:rPr>
          <w:szCs w:val="24"/>
        </w:rPr>
        <w:t>di essere in</w:t>
      </w:r>
      <w:r w:rsidR="009208E1" w:rsidRPr="0022301C">
        <w:rPr>
          <w:szCs w:val="24"/>
        </w:rPr>
        <w:t xml:space="preserve"> possesso del seguente titolo di studio</w:t>
      </w:r>
      <w:r w:rsidR="00332654" w:rsidRPr="0022301C">
        <w:rPr>
          <w:szCs w:val="24"/>
        </w:rPr>
        <w:t xml:space="preserve"> </w:t>
      </w:r>
      <w:r w:rsidR="00332654" w:rsidRPr="0022301C">
        <w:rPr>
          <w:color w:val="BFBFBF" w:themeColor="background1" w:themeShade="BF"/>
          <w:szCs w:val="24"/>
        </w:rPr>
        <w:t>________</w:t>
      </w:r>
      <w:r>
        <w:rPr>
          <w:color w:val="BFBFBF" w:themeColor="background1" w:themeShade="BF"/>
          <w:szCs w:val="24"/>
        </w:rPr>
        <w:t>______________________________</w:t>
      </w:r>
      <w:r w:rsidR="00332654" w:rsidRPr="0022301C">
        <w:rPr>
          <w:color w:val="BFBFBF" w:themeColor="background1" w:themeShade="BF"/>
          <w:szCs w:val="24"/>
        </w:rPr>
        <w:t xml:space="preserve"> _______________________________________________________________________</w:t>
      </w:r>
      <w:r w:rsidR="0022301C">
        <w:rPr>
          <w:color w:val="BFBFBF" w:themeColor="background1" w:themeShade="BF"/>
          <w:szCs w:val="24"/>
        </w:rPr>
        <w:t>______</w:t>
      </w:r>
      <w:r w:rsidR="00332654" w:rsidRPr="0022301C">
        <w:rPr>
          <w:szCs w:val="24"/>
        </w:rPr>
        <w:t xml:space="preserve"> </w:t>
      </w:r>
      <w:r w:rsidR="009208E1" w:rsidRPr="0022301C">
        <w:rPr>
          <w:szCs w:val="24"/>
        </w:rPr>
        <w:t xml:space="preserve">conseguito il </w:t>
      </w:r>
      <w:r w:rsidR="00332654" w:rsidRPr="0022301C">
        <w:rPr>
          <w:color w:val="BFBFBF" w:themeColor="background1" w:themeShade="BF"/>
          <w:szCs w:val="24"/>
        </w:rPr>
        <w:t>____________________</w:t>
      </w:r>
      <w:r w:rsidR="009208E1" w:rsidRPr="0022301C">
        <w:rPr>
          <w:szCs w:val="24"/>
        </w:rPr>
        <w:t xml:space="preserve">. presso l’Università degli Studi di </w:t>
      </w:r>
      <w:r w:rsidR="00332654" w:rsidRPr="0022301C">
        <w:rPr>
          <w:color w:val="BFBFBF" w:themeColor="background1" w:themeShade="BF"/>
          <w:szCs w:val="24"/>
        </w:rPr>
        <w:t>_______________</w:t>
      </w:r>
      <w:r w:rsidR="0022301C">
        <w:rPr>
          <w:color w:val="BFBFBF" w:themeColor="background1" w:themeShade="BF"/>
          <w:szCs w:val="24"/>
        </w:rPr>
        <w:t>____</w:t>
      </w:r>
      <w:r w:rsidR="009208E1" w:rsidRPr="0022301C">
        <w:rPr>
          <w:szCs w:val="24"/>
        </w:rPr>
        <w:t xml:space="preserve"> Facoltà di</w:t>
      </w:r>
      <w:r w:rsidR="00332654" w:rsidRPr="0022301C">
        <w:rPr>
          <w:szCs w:val="24"/>
        </w:rPr>
        <w:t xml:space="preserve"> </w:t>
      </w:r>
      <w:r w:rsidR="00332654" w:rsidRPr="0022301C">
        <w:rPr>
          <w:color w:val="BFBFBF" w:themeColor="background1" w:themeShade="BF"/>
          <w:szCs w:val="24"/>
        </w:rPr>
        <w:t>____________________________</w:t>
      </w:r>
      <w:r w:rsidR="0022301C">
        <w:rPr>
          <w:color w:val="BFBFBF" w:themeColor="background1" w:themeShade="BF"/>
          <w:szCs w:val="24"/>
        </w:rPr>
        <w:t>___</w:t>
      </w:r>
      <w:r w:rsidR="009208E1" w:rsidRPr="0022301C">
        <w:rPr>
          <w:szCs w:val="24"/>
        </w:rPr>
        <w:t xml:space="preserve">, con la seguente votazione </w:t>
      </w:r>
      <w:r w:rsidR="00332654" w:rsidRPr="0022301C">
        <w:rPr>
          <w:color w:val="BFBFBF" w:themeColor="background1" w:themeShade="BF"/>
          <w:szCs w:val="24"/>
        </w:rPr>
        <w:t>_______________</w:t>
      </w:r>
      <w:r w:rsidR="009208E1" w:rsidRPr="0022301C">
        <w:rPr>
          <w:szCs w:val="24"/>
        </w:rPr>
        <w:t>;</w:t>
      </w:r>
    </w:p>
    <w:p w:rsidR="003C0CB8" w:rsidRPr="0022301C" w:rsidRDefault="00925F51" w:rsidP="0022301C">
      <w:pPr>
        <w:pStyle w:val="Paragrafoelenco"/>
        <w:numPr>
          <w:ilvl w:val="0"/>
          <w:numId w:val="5"/>
        </w:numPr>
        <w:spacing w:line="360" w:lineRule="auto"/>
        <w:ind w:left="284"/>
        <w:jc w:val="both"/>
        <w:rPr>
          <w:szCs w:val="24"/>
        </w:rPr>
      </w:pPr>
      <w:r>
        <w:rPr>
          <w:szCs w:val="24"/>
        </w:rPr>
        <w:t xml:space="preserve">di essere </w:t>
      </w:r>
      <w:r w:rsidR="003C0CB8" w:rsidRPr="0022301C">
        <w:rPr>
          <w:szCs w:val="24"/>
        </w:rPr>
        <w:t xml:space="preserve">iscritto/a all’Albo degli Psicologi di </w:t>
      </w:r>
      <w:r w:rsidR="00332654" w:rsidRPr="0022301C">
        <w:rPr>
          <w:color w:val="BFBFBF" w:themeColor="background1" w:themeShade="BF"/>
          <w:szCs w:val="24"/>
        </w:rPr>
        <w:t>_</w:t>
      </w:r>
      <w:r w:rsidR="002B5CF1">
        <w:rPr>
          <w:color w:val="BFBFBF" w:themeColor="background1" w:themeShade="BF"/>
          <w:szCs w:val="24"/>
        </w:rPr>
        <w:t>____</w:t>
      </w:r>
      <w:r>
        <w:rPr>
          <w:color w:val="BFBFBF" w:themeColor="background1" w:themeShade="BF"/>
          <w:szCs w:val="24"/>
        </w:rPr>
        <w:t>__________________________</w:t>
      </w:r>
      <w:r w:rsidR="00332654" w:rsidRPr="0022301C">
        <w:rPr>
          <w:color w:val="BFBFBF" w:themeColor="background1" w:themeShade="BF"/>
          <w:szCs w:val="24"/>
        </w:rPr>
        <w:t xml:space="preserve"> </w:t>
      </w:r>
      <w:r w:rsidR="003C0CB8" w:rsidRPr="0022301C">
        <w:rPr>
          <w:szCs w:val="24"/>
        </w:rPr>
        <w:t xml:space="preserve">dal </w:t>
      </w:r>
      <w:r w:rsidR="00332654" w:rsidRPr="0022301C">
        <w:rPr>
          <w:color w:val="BFBFBF" w:themeColor="background1" w:themeShade="BF"/>
          <w:szCs w:val="24"/>
        </w:rPr>
        <w:t>_______________________</w:t>
      </w:r>
      <w:r w:rsidR="00332654" w:rsidRPr="0022301C">
        <w:rPr>
          <w:szCs w:val="24"/>
        </w:rPr>
        <w:t xml:space="preserve"> </w:t>
      </w:r>
      <w:r w:rsidR="003C0CB8" w:rsidRPr="0022301C">
        <w:rPr>
          <w:szCs w:val="24"/>
        </w:rPr>
        <w:t xml:space="preserve">con n. iscrizione </w:t>
      </w:r>
      <w:r w:rsidR="00332654" w:rsidRPr="0022301C">
        <w:rPr>
          <w:color w:val="BFBFBF" w:themeColor="background1" w:themeShade="BF"/>
          <w:szCs w:val="24"/>
        </w:rPr>
        <w:t>_________________________________</w:t>
      </w:r>
      <w:r w:rsidR="002B5CF1">
        <w:rPr>
          <w:color w:val="BFBFBF" w:themeColor="background1" w:themeShade="BF"/>
          <w:szCs w:val="24"/>
        </w:rPr>
        <w:t>____</w:t>
      </w:r>
      <w:r w:rsidR="003C0CB8" w:rsidRPr="0022301C">
        <w:rPr>
          <w:szCs w:val="24"/>
        </w:rPr>
        <w:t>;</w:t>
      </w:r>
    </w:p>
    <w:p w:rsidR="00BE573A" w:rsidRPr="0022301C" w:rsidRDefault="00925F51" w:rsidP="0022301C">
      <w:pPr>
        <w:pStyle w:val="Paragrafoelenco"/>
        <w:numPr>
          <w:ilvl w:val="0"/>
          <w:numId w:val="5"/>
        </w:numPr>
        <w:spacing w:line="360" w:lineRule="auto"/>
        <w:ind w:left="284"/>
        <w:jc w:val="both"/>
        <w:rPr>
          <w:szCs w:val="24"/>
        </w:rPr>
      </w:pPr>
      <w:r>
        <w:rPr>
          <w:szCs w:val="24"/>
        </w:rPr>
        <w:t>di essere</w:t>
      </w:r>
      <w:r w:rsidR="009208E1" w:rsidRPr="0022301C">
        <w:rPr>
          <w:szCs w:val="24"/>
        </w:rPr>
        <w:t xml:space="preserve"> in possesso del diploma di abilitazione all’esercizio della </w:t>
      </w:r>
      <w:r w:rsidR="003C0CB8" w:rsidRPr="0022301C">
        <w:rPr>
          <w:szCs w:val="24"/>
        </w:rPr>
        <w:t>psicoterapia</w:t>
      </w:r>
      <w:r w:rsidR="009208E1" w:rsidRPr="0022301C">
        <w:rPr>
          <w:szCs w:val="24"/>
        </w:rPr>
        <w:t xml:space="preserve"> </w:t>
      </w:r>
      <w:r w:rsidR="003C0CB8" w:rsidRPr="0022301C">
        <w:rPr>
          <w:szCs w:val="24"/>
        </w:rPr>
        <w:t xml:space="preserve">ai sensi dell’art. 3 e 35 della legge 56/89 conseguito il </w:t>
      </w:r>
      <w:r>
        <w:rPr>
          <w:color w:val="BFBFBF" w:themeColor="background1" w:themeShade="BF"/>
          <w:szCs w:val="24"/>
        </w:rPr>
        <w:t xml:space="preserve">_____________ </w:t>
      </w:r>
      <w:r w:rsidR="003C0CB8" w:rsidRPr="0022301C">
        <w:rPr>
          <w:szCs w:val="24"/>
        </w:rPr>
        <w:t>presso</w:t>
      </w:r>
      <w:r w:rsidR="002B5CF1">
        <w:rPr>
          <w:szCs w:val="24"/>
        </w:rPr>
        <w:t xml:space="preserve"> </w:t>
      </w:r>
      <w:r w:rsidR="00332654" w:rsidRPr="0022301C">
        <w:rPr>
          <w:color w:val="BFBFBF" w:themeColor="background1" w:themeShade="BF"/>
          <w:szCs w:val="24"/>
        </w:rPr>
        <w:t>________________________</w:t>
      </w:r>
      <w:r>
        <w:rPr>
          <w:color w:val="BFBFBF" w:themeColor="background1" w:themeShade="BF"/>
          <w:szCs w:val="24"/>
        </w:rPr>
        <w:t>____</w:t>
      </w:r>
      <w:r w:rsidR="00332654" w:rsidRPr="0022301C">
        <w:rPr>
          <w:color w:val="BFBFBF" w:themeColor="background1" w:themeShade="BF"/>
          <w:szCs w:val="24"/>
        </w:rPr>
        <w:t xml:space="preserve"> </w:t>
      </w:r>
      <w:r w:rsidR="00332654" w:rsidRPr="0022301C">
        <w:rPr>
          <w:szCs w:val="24"/>
        </w:rPr>
        <w:t>;</w:t>
      </w:r>
    </w:p>
    <w:p w:rsidR="003C0CB8" w:rsidRPr="0022301C" w:rsidRDefault="00925F51" w:rsidP="0022301C">
      <w:pPr>
        <w:pStyle w:val="Paragrafoelenco"/>
        <w:numPr>
          <w:ilvl w:val="0"/>
          <w:numId w:val="5"/>
        </w:numPr>
        <w:ind w:left="284"/>
        <w:jc w:val="both"/>
        <w:rPr>
          <w:szCs w:val="24"/>
        </w:rPr>
      </w:pPr>
      <w:r>
        <w:rPr>
          <w:szCs w:val="24"/>
        </w:rPr>
        <w:t>di aver</w:t>
      </w:r>
      <w:r w:rsidR="009208E1" w:rsidRPr="0022301C">
        <w:rPr>
          <w:szCs w:val="24"/>
        </w:rPr>
        <w:t xml:space="preserve"> esercitato attività di psicologo per un ente </w:t>
      </w:r>
      <w:r w:rsidR="003C0CB8" w:rsidRPr="0022301C">
        <w:rPr>
          <w:szCs w:val="24"/>
        </w:rPr>
        <w:t>locale</w:t>
      </w:r>
      <w:r w:rsidR="009208E1" w:rsidRPr="0022301C">
        <w:rPr>
          <w:szCs w:val="24"/>
        </w:rPr>
        <w:t xml:space="preserve"> operante nell’area dei servizi soci</w:t>
      </w:r>
      <w:r w:rsidR="003C0CB8" w:rsidRPr="0022301C">
        <w:rPr>
          <w:szCs w:val="24"/>
        </w:rPr>
        <w:t>ali</w:t>
      </w:r>
      <w:r w:rsidR="009208E1" w:rsidRPr="0022301C">
        <w:rPr>
          <w:szCs w:val="24"/>
        </w:rPr>
        <w:t>, con un monte ore medio settimanale non inferiore a 10 ore, con le seguenti tipologie di rapporto: lavoro dipendente a tempo determinato o indeterminato; collaborazione coordinata o continuati</w:t>
      </w:r>
      <w:r>
        <w:rPr>
          <w:szCs w:val="24"/>
        </w:rPr>
        <w:t>-</w:t>
      </w:r>
      <w:r w:rsidR="009208E1" w:rsidRPr="0022301C">
        <w:rPr>
          <w:szCs w:val="24"/>
        </w:rPr>
        <w:t>va; incarico professionale di tipo autonomo</w:t>
      </w:r>
      <w:r w:rsidR="003C0CB8" w:rsidRPr="0022301C">
        <w:rPr>
          <w:szCs w:val="24"/>
        </w:rPr>
        <w:t xml:space="preserve"> (specificare quali delle attività sono state svolte presso Ambiti Territoriali Sociali – ex Distretti Sociali)</w:t>
      </w:r>
      <w:r w:rsidR="002C7BA9" w:rsidRPr="0022301C">
        <w:rPr>
          <w:szCs w:val="24"/>
        </w:rPr>
        <w:t>;</w:t>
      </w:r>
    </w:p>
    <w:p w:rsidR="00BE573A" w:rsidRDefault="00BE573A" w:rsidP="00332654">
      <w:pPr>
        <w:jc w:val="both"/>
        <w:rPr>
          <w:szCs w:val="24"/>
        </w:rPr>
      </w:pPr>
    </w:p>
    <w:tbl>
      <w:tblPr>
        <w:tblStyle w:val="Grigliatabella"/>
        <w:tblW w:w="9917" w:type="dxa"/>
        <w:tblLook w:val="04A0"/>
      </w:tblPr>
      <w:tblGrid>
        <w:gridCol w:w="2835"/>
        <w:gridCol w:w="2835"/>
        <w:gridCol w:w="2835"/>
        <w:gridCol w:w="1412"/>
      </w:tblGrid>
      <w:tr w:rsidR="002C7BA9" w:rsidTr="00F660FD">
        <w:trPr>
          <w:trHeight w:val="567"/>
        </w:trPr>
        <w:tc>
          <w:tcPr>
            <w:tcW w:w="2835" w:type="dxa"/>
          </w:tcPr>
          <w:p w:rsidR="002C7BA9" w:rsidRPr="002C7BA9" w:rsidRDefault="002C7BA9" w:rsidP="002C7BA9">
            <w:pPr>
              <w:jc w:val="center"/>
              <w:rPr>
                <w:smallCaps/>
                <w:szCs w:val="24"/>
              </w:rPr>
            </w:pPr>
            <w:r>
              <w:rPr>
                <w:smallCaps/>
                <w:szCs w:val="24"/>
              </w:rPr>
              <w:t>ente</w:t>
            </w:r>
          </w:p>
        </w:tc>
        <w:tc>
          <w:tcPr>
            <w:tcW w:w="2835" w:type="dxa"/>
          </w:tcPr>
          <w:p w:rsidR="00F660FD" w:rsidRDefault="002C7BA9" w:rsidP="002C7BA9">
            <w:pPr>
              <w:jc w:val="center"/>
              <w:rPr>
                <w:smallCaps/>
                <w:color w:val="BFBFBF" w:themeColor="background1" w:themeShade="BF"/>
                <w:sz w:val="20"/>
                <w:szCs w:val="24"/>
              </w:rPr>
            </w:pPr>
            <w:r w:rsidRPr="002C7BA9">
              <w:rPr>
                <w:smallCaps/>
                <w:sz w:val="20"/>
                <w:szCs w:val="24"/>
              </w:rPr>
              <w:t xml:space="preserve">dal mese/anno </w:t>
            </w:r>
            <w:r w:rsidRPr="00F660FD">
              <w:rPr>
                <w:smallCaps/>
                <w:color w:val="A6A6A6" w:themeColor="background1" w:themeShade="A6"/>
                <w:sz w:val="20"/>
                <w:szCs w:val="24"/>
              </w:rPr>
              <w:t>________</w:t>
            </w:r>
            <w:r w:rsidR="00F660FD">
              <w:rPr>
                <w:smallCaps/>
                <w:color w:val="A6A6A6" w:themeColor="background1" w:themeShade="A6"/>
                <w:sz w:val="20"/>
                <w:szCs w:val="24"/>
              </w:rPr>
              <w:t>____</w:t>
            </w:r>
          </w:p>
          <w:p w:rsidR="002C7BA9" w:rsidRPr="002C7BA9" w:rsidRDefault="002C7BA9" w:rsidP="002C7BA9">
            <w:pPr>
              <w:jc w:val="center"/>
              <w:rPr>
                <w:smallCaps/>
                <w:color w:val="BFBFBF" w:themeColor="background1" w:themeShade="BF"/>
                <w:sz w:val="20"/>
                <w:szCs w:val="24"/>
              </w:rPr>
            </w:pPr>
            <w:r w:rsidRPr="002C7BA9">
              <w:rPr>
                <w:smallCaps/>
                <w:sz w:val="20"/>
                <w:szCs w:val="24"/>
              </w:rPr>
              <w:t xml:space="preserve">al mese/anno </w:t>
            </w:r>
            <w:r w:rsidRPr="00F660FD">
              <w:rPr>
                <w:smallCaps/>
                <w:color w:val="A6A6A6" w:themeColor="background1" w:themeShade="A6"/>
                <w:sz w:val="20"/>
                <w:szCs w:val="24"/>
              </w:rPr>
              <w:t>_________</w:t>
            </w:r>
            <w:r w:rsidR="00F660FD">
              <w:rPr>
                <w:smallCaps/>
                <w:color w:val="A6A6A6" w:themeColor="background1" w:themeShade="A6"/>
                <w:sz w:val="20"/>
                <w:szCs w:val="24"/>
              </w:rPr>
              <w:t>____</w:t>
            </w:r>
          </w:p>
        </w:tc>
        <w:tc>
          <w:tcPr>
            <w:tcW w:w="2835" w:type="dxa"/>
          </w:tcPr>
          <w:p w:rsidR="00F660FD" w:rsidRDefault="002C7BA9" w:rsidP="002C7BA9">
            <w:pPr>
              <w:jc w:val="center"/>
              <w:rPr>
                <w:smallCaps/>
                <w:sz w:val="20"/>
                <w:szCs w:val="24"/>
              </w:rPr>
            </w:pPr>
            <w:r w:rsidRPr="00F660FD">
              <w:rPr>
                <w:smallCaps/>
                <w:sz w:val="20"/>
                <w:szCs w:val="24"/>
              </w:rPr>
              <w:t>tipologia rap</w:t>
            </w:r>
            <w:r w:rsidR="00F660FD">
              <w:rPr>
                <w:smallCaps/>
                <w:sz w:val="20"/>
                <w:szCs w:val="24"/>
              </w:rPr>
              <w:t>porto</w:t>
            </w:r>
          </w:p>
          <w:p w:rsidR="002C7BA9" w:rsidRPr="002C7BA9" w:rsidRDefault="002C7BA9" w:rsidP="002C7BA9">
            <w:pPr>
              <w:jc w:val="center"/>
              <w:rPr>
                <w:smallCaps/>
                <w:szCs w:val="24"/>
              </w:rPr>
            </w:pPr>
            <w:r w:rsidRPr="00F660FD">
              <w:rPr>
                <w:smallCaps/>
                <w:sz w:val="20"/>
                <w:szCs w:val="24"/>
              </w:rPr>
              <w:t>di lavoro</w:t>
            </w:r>
          </w:p>
        </w:tc>
        <w:tc>
          <w:tcPr>
            <w:tcW w:w="1412" w:type="dxa"/>
          </w:tcPr>
          <w:p w:rsidR="002C7BA9" w:rsidRPr="00F660FD" w:rsidRDefault="00F660FD" w:rsidP="002C7BA9">
            <w:pPr>
              <w:jc w:val="center"/>
              <w:rPr>
                <w:smallCaps/>
                <w:sz w:val="20"/>
                <w:szCs w:val="24"/>
              </w:rPr>
            </w:pPr>
            <w:proofErr w:type="spellStart"/>
            <w:r>
              <w:rPr>
                <w:smallCaps/>
                <w:sz w:val="20"/>
                <w:szCs w:val="24"/>
              </w:rPr>
              <w:t>n°</w:t>
            </w:r>
            <w:proofErr w:type="spellEnd"/>
            <w:r>
              <w:rPr>
                <w:smallCaps/>
                <w:sz w:val="20"/>
                <w:szCs w:val="24"/>
              </w:rPr>
              <w:t xml:space="preserve"> ore</w:t>
            </w:r>
          </w:p>
          <w:p w:rsidR="002C7BA9" w:rsidRPr="002C7BA9" w:rsidRDefault="002C7BA9" w:rsidP="002C7BA9">
            <w:pPr>
              <w:jc w:val="center"/>
              <w:rPr>
                <w:smallCaps/>
                <w:szCs w:val="24"/>
              </w:rPr>
            </w:pPr>
            <w:r w:rsidRPr="00F660FD">
              <w:rPr>
                <w:smallCaps/>
                <w:sz w:val="20"/>
                <w:szCs w:val="24"/>
              </w:rPr>
              <w:t>settimanali</w:t>
            </w:r>
          </w:p>
        </w:tc>
      </w:tr>
      <w:tr w:rsidR="002C7BA9" w:rsidTr="00F660FD">
        <w:trPr>
          <w:trHeight w:val="567"/>
        </w:trPr>
        <w:tc>
          <w:tcPr>
            <w:tcW w:w="2835" w:type="dxa"/>
          </w:tcPr>
          <w:p w:rsidR="002C7BA9" w:rsidRDefault="002C7BA9" w:rsidP="002C7BA9">
            <w:pPr>
              <w:jc w:val="center"/>
              <w:rPr>
                <w:smallCaps/>
                <w:szCs w:val="24"/>
              </w:rPr>
            </w:pPr>
          </w:p>
        </w:tc>
        <w:tc>
          <w:tcPr>
            <w:tcW w:w="2835" w:type="dxa"/>
          </w:tcPr>
          <w:p w:rsidR="002C7BA9" w:rsidRPr="002C7BA9" w:rsidRDefault="002C7BA9" w:rsidP="002C7BA9">
            <w:pPr>
              <w:jc w:val="center"/>
              <w:rPr>
                <w:smallCaps/>
                <w:sz w:val="20"/>
                <w:szCs w:val="24"/>
              </w:rPr>
            </w:pPr>
          </w:p>
        </w:tc>
        <w:tc>
          <w:tcPr>
            <w:tcW w:w="2835" w:type="dxa"/>
          </w:tcPr>
          <w:p w:rsidR="002C7BA9" w:rsidRDefault="002C7BA9" w:rsidP="002C7BA9">
            <w:pPr>
              <w:jc w:val="center"/>
              <w:rPr>
                <w:smallCaps/>
                <w:szCs w:val="24"/>
              </w:rPr>
            </w:pPr>
          </w:p>
        </w:tc>
        <w:tc>
          <w:tcPr>
            <w:tcW w:w="1412" w:type="dxa"/>
          </w:tcPr>
          <w:p w:rsidR="002C7BA9" w:rsidRDefault="002C7BA9" w:rsidP="002C7BA9">
            <w:pPr>
              <w:jc w:val="center"/>
              <w:rPr>
                <w:smallCaps/>
                <w:szCs w:val="24"/>
              </w:rPr>
            </w:pPr>
          </w:p>
        </w:tc>
      </w:tr>
      <w:tr w:rsidR="002C7BA9" w:rsidTr="00F660FD">
        <w:trPr>
          <w:trHeight w:val="567"/>
        </w:trPr>
        <w:tc>
          <w:tcPr>
            <w:tcW w:w="2835" w:type="dxa"/>
          </w:tcPr>
          <w:p w:rsidR="002C7BA9" w:rsidRDefault="002C7BA9" w:rsidP="002C7BA9">
            <w:pPr>
              <w:jc w:val="center"/>
              <w:rPr>
                <w:smallCaps/>
                <w:szCs w:val="24"/>
              </w:rPr>
            </w:pPr>
          </w:p>
        </w:tc>
        <w:tc>
          <w:tcPr>
            <w:tcW w:w="2835" w:type="dxa"/>
          </w:tcPr>
          <w:p w:rsidR="002C7BA9" w:rsidRPr="002C7BA9" w:rsidRDefault="002C7BA9" w:rsidP="002C7BA9">
            <w:pPr>
              <w:jc w:val="center"/>
              <w:rPr>
                <w:smallCaps/>
                <w:sz w:val="20"/>
                <w:szCs w:val="24"/>
              </w:rPr>
            </w:pPr>
          </w:p>
        </w:tc>
        <w:tc>
          <w:tcPr>
            <w:tcW w:w="2835" w:type="dxa"/>
          </w:tcPr>
          <w:p w:rsidR="002C7BA9" w:rsidRDefault="002C7BA9" w:rsidP="002C7BA9">
            <w:pPr>
              <w:jc w:val="center"/>
              <w:rPr>
                <w:smallCaps/>
                <w:szCs w:val="24"/>
              </w:rPr>
            </w:pPr>
          </w:p>
        </w:tc>
        <w:tc>
          <w:tcPr>
            <w:tcW w:w="1412" w:type="dxa"/>
          </w:tcPr>
          <w:p w:rsidR="002C7BA9" w:rsidRDefault="002C7BA9" w:rsidP="002C7BA9">
            <w:pPr>
              <w:jc w:val="center"/>
              <w:rPr>
                <w:smallCaps/>
                <w:szCs w:val="24"/>
              </w:rPr>
            </w:pPr>
          </w:p>
        </w:tc>
      </w:tr>
      <w:tr w:rsidR="002C7BA9" w:rsidTr="00F660FD">
        <w:trPr>
          <w:trHeight w:val="567"/>
        </w:trPr>
        <w:tc>
          <w:tcPr>
            <w:tcW w:w="2835" w:type="dxa"/>
          </w:tcPr>
          <w:p w:rsidR="002C7BA9" w:rsidRDefault="002C7BA9" w:rsidP="002C7BA9">
            <w:pPr>
              <w:jc w:val="center"/>
              <w:rPr>
                <w:smallCaps/>
                <w:szCs w:val="24"/>
              </w:rPr>
            </w:pPr>
          </w:p>
        </w:tc>
        <w:tc>
          <w:tcPr>
            <w:tcW w:w="2835" w:type="dxa"/>
          </w:tcPr>
          <w:p w:rsidR="002C7BA9" w:rsidRPr="002C7BA9" w:rsidRDefault="002C7BA9" w:rsidP="002C7BA9">
            <w:pPr>
              <w:jc w:val="center"/>
              <w:rPr>
                <w:smallCaps/>
                <w:sz w:val="20"/>
                <w:szCs w:val="24"/>
              </w:rPr>
            </w:pPr>
          </w:p>
        </w:tc>
        <w:tc>
          <w:tcPr>
            <w:tcW w:w="2835" w:type="dxa"/>
          </w:tcPr>
          <w:p w:rsidR="002C7BA9" w:rsidRDefault="002C7BA9" w:rsidP="002C7BA9">
            <w:pPr>
              <w:jc w:val="center"/>
              <w:rPr>
                <w:smallCaps/>
                <w:szCs w:val="24"/>
              </w:rPr>
            </w:pPr>
          </w:p>
        </w:tc>
        <w:tc>
          <w:tcPr>
            <w:tcW w:w="1412" w:type="dxa"/>
          </w:tcPr>
          <w:p w:rsidR="002C7BA9" w:rsidRDefault="002C7BA9" w:rsidP="002C7BA9">
            <w:pPr>
              <w:jc w:val="center"/>
              <w:rPr>
                <w:smallCaps/>
                <w:szCs w:val="24"/>
              </w:rPr>
            </w:pPr>
          </w:p>
        </w:tc>
      </w:tr>
      <w:tr w:rsidR="002C7BA9" w:rsidTr="00F660FD">
        <w:trPr>
          <w:trHeight w:val="567"/>
        </w:trPr>
        <w:tc>
          <w:tcPr>
            <w:tcW w:w="2835" w:type="dxa"/>
          </w:tcPr>
          <w:p w:rsidR="002C7BA9" w:rsidRDefault="002C7BA9" w:rsidP="002C7BA9">
            <w:pPr>
              <w:jc w:val="center"/>
              <w:rPr>
                <w:smallCaps/>
                <w:szCs w:val="24"/>
              </w:rPr>
            </w:pPr>
          </w:p>
        </w:tc>
        <w:tc>
          <w:tcPr>
            <w:tcW w:w="2835" w:type="dxa"/>
          </w:tcPr>
          <w:p w:rsidR="002C7BA9" w:rsidRPr="002C7BA9" w:rsidRDefault="002C7BA9" w:rsidP="002C7BA9">
            <w:pPr>
              <w:jc w:val="center"/>
              <w:rPr>
                <w:smallCaps/>
                <w:sz w:val="20"/>
                <w:szCs w:val="24"/>
              </w:rPr>
            </w:pPr>
          </w:p>
        </w:tc>
        <w:tc>
          <w:tcPr>
            <w:tcW w:w="2835" w:type="dxa"/>
          </w:tcPr>
          <w:p w:rsidR="002C7BA9" w:rsidRDefault="002C7BA9" w:rsidP="002C7BA9">
            <w:pPr>
              <w:jc w:val="center"/>
              <w:rPr>
                <w:smallCaps/>
                <w:szCs w:val="24"/>
              </w:rPr>
            </w:pPr>
          </w:p>
        </w:tc>
        <w:tc>
          <w:tcPr>
            <w:tcW w:w="1412" w:type="dxa"/>
          </w:tcPr>
          <w:p w:rsidR="002C7BA9" w:rsidRDefault="002C7BA9" w:rsidP="002C7BA9">
            <w:pPr>
              <w:jc w:val="center"/>
              <w:rPr>
                <w:smallCaps/>
                <w:szCs w:val="24"/>
              </w:rPr>
            </w:pPr>
          </w:p>
        </w:tc>
      </w:tr>
      <w:tr w:rsidR="002C7BA9" w:rsidTr="00F660FD">
        <w:trPr>
          <w:trHeight w:val="567"/>
        </w:trPr>
        <w:tc>
          <w:tcPr>
            <w:tcW w:w="2835" w:type="dxa"/>
          </w:tcPr>
          <w:p w:rsidR="002C7BA9" w:rsidRDefault="002C7BA9" w:rsidP="002C7BA9">
            <w:pPr>
              <w:jc w:val="center"/>
              <w:rPr>
                <w:smallCaps/>
                <w:szCs w:val="24"/>
              </w:rPr>
            </w:pPr>
          </w:p>
        </w:tc>
        <w:tc>
          <w:tcPr>
            <w:tcW w:w="2835" w:type="dxa"/>
          </w:tcPr>
          <w:p w:rsidR="002C7BA9" w:rsidRPr="002C7BA9" w:rsidRDefault="002C7BA9" w:rsidP="002C7BA9">
            <w:pPr>
              <w:jc w:val="center"/>
              <w:rPr>
                <w:smallCaps/>
                <w:sz w:val="20"/>
                <w:szCs w:val="24"/>
              </w:rPr>
            </w:pPr>
          </w:p>
        </w:tc>
        <w:tc>
          <w:tcPr>
            <w:tcW w:w="2835" w:type="dxa"/>
          </w:tcPr>
          <w:p w:rsidR="002C7BA9" w:rsidRDefault="002C7BA9" w:rsidP="002C7BA9">
            <w:pPr>
              <w:jc w:val="center"/>
              <w:rPr>
                <w:smallCaps/>
                <w:szCs w:val="24"/>
              </w:rPr>
            </w:pPr>
          </w:p>
        </w:tc>
        <w:tc>
          <w:tcPr>
            <w:tcW w:w="1412" w:type="dxa"/>
          </w:tcPr>
          <w:p w:rsidR="002C7BA9" w:rsidRDefault="002C7BA9" w:rsidP="002C7BA9">
            <w:pPr>
              <w:jc w:val="center"/>
              <w:rPr>
                <w:smallCaps/>
                <w:szCs w:val="24"/>
              </w:rPr>
            </w:pPr>
          </w:p>
        </w:tc>
      </w:tr>
    </w:tbl>
    <w:p w:rsidR="002C7BA9" w:rsidRDefault="002C7BA9" w:rsidP="00332654">
      <w:pPr>
        <w:jc w:val="both"/>
        <w:rPr>
          <w:szCs w:val="24"/>
        </w:rPr>
      </w:pPr>
    </w:p>
    <w:p w:rsidR="006D5A5B" w:rsidRDefault="00925F51" w:rsidP="0022301C">
      <w:pPr>
        <w:pStyle w:val="TableParagraph"/>
        <w:numPr>
          <w:ilvl w:val="0"/>
          <w:numId w:val="6"/>
        </w:numPr>
        <w:ind w:left="284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aver</w:t>
      </w:r>
      <w:r w:rsidR="006D5A5B" w:rsidRPr="0031776A">
        <w:rPr>
          <w:sz w:val="24"/>
          <w:szCs w:val="24"/>
          <w:lang w:val="it-IT"/>
        </w:rPr>
        <w:t xml:space="preserve"> esercitato attività di psicologo per altri Enti pubblici nel settore dei servizi socio-sanitari alla persona, con un monte ore medio settimanale non inferiore a 10 ore, con le seguenti tipol</w:t>
      </w:r>
      <w:r w:rsidR="006D5A5B" w:rsidRPr="0031776A">
        <w:rPr>
          <w:sz w:val="24"/>
          <w:szCs w:val="24"/>
          <w:lang w:val="it-IT"/>
        </w:rPr>
        <w:t>o</w:t>
      </w:r>
      <w:r w:rsidR="006D5A5B" w:rsidRPr="0031776A">
        <w:rPr>
          <w:sz w:val="24"/>
          <w:szCs w:val="24"/>
          <w:lang w:val="it-IT"/>
        </w:rPr>
        <w:t>gie di rapporto: lavoro dipendente a tempo determinato o indeterminato; collaborazione coord</w:t>
      </w:r>
      <w:r w:rsidR="006D5A5B" w:rsidRPr="0031776A">
        <w:rPr>
          <w:sz w:val="24"/>
          <w:szCs w:val="24"/>
          <w:lang w:val="it-IT"/>
        </w:rPr>
        <w:t>i</w:t>
      </w:r>
      <w:r w:rsidR="006D5A5B" w:rsidRPr="0031776A">
        <w:rPr>
          <w:sz w:val="24"/>
          <w:szCs w:val="24"/>
          <w:lang w:val="it-IT"/>
        </w:rPr>
        <w:t>nata o continuativa; incarico professionale di tipo autonomo</w:t>
      </w:r>
    </w:p>
    <w:p w:rsidR="002C7BA9" w:rsidRPr="0031776A" w:rsidRDefault="002C7BA9" w:rsidP="002C7BA9">
      <w:pPr>
        <w:pStyle w:val="TableParagraph"/>
        <w:ind w:left="0"/>
        <w:jc w:val="both"/>
        <w:rPr>
          <w:sz w:val="24"/>
          <w:szCs w:val="24"/>
          <w:lang w:val="it-IT"/>
        </w:rPr>
      </w:pPr>
    </w:p>
    <w:tbl>
      <w:tblPr>
        <w:tblStyle w:val="Grigliatabella"/>
        <w:tblW w:w="9917" w:type="dxa"/>
        <w:tblLook w:val="04A0"/>
      </w:tblPr>
      <w:tblGrid>
        <w:gridCol w:w="2835"/>
        <w:gridCol w:w="2835"/>
        <w:gridCol w:w="2835"/>
        <w:gridCol w:w="1412"/>
      </w:tblGrid>
      <w:tr w:rsidR="002C7BA9" w:rsidRPr="002C7BA9" w:rsidTr="003F2512">
        <w:trPr>
          <w:trHeight w:val="567"/>
        </w:trPr>
        <w:tc>
          <w:tcPr>
            <w:tcW w:w="2835" w:type="dxa"/>
          </w:tcPr>
          <w:p w:rsidR="002C7BA9" w:rsidRPr="002C7BA9" w:rsidRDefault="002C7BA9" w:rsidP="002C7BA9">
            <w:pPr>
              <w:jc w:val="center"/>
              <w:rPr>
                <w:smallCaps/>
                <w:szCs w:val="24"/>
              </w:rPr>
            </w:pPr>
            <w:r w:rsidRPr="003F2512">
              <w:rPr>
                <w:smallCaps/>
                <w:szCs w:val="24"/>
              </w:rPr>
              <w:t>ente</w:t>
            </w:r>
          </w:p>
        </w:tc>
        <w:tc>
          <w:tcPr>
            <w:tcW w:w="2835" w:type="dxa"/>
          </w:tcPr>
          <w:p w:rsidR="00AE5DF4" w:rsidRDefault="002C7BA9" w:rsidP="002C7BA9">
            <w:pPr>
              <w:jc w:val="center"/>
              <w:rPr>
                <w:smallCaps/>
                <w:sz w:val="20"/>
                <w:szCs w:val="24"/>
              </w:rPr>
            </w:pPr>
            <w:r w:rsidRPr="002C7BA9">
              <w:rPr>
                <w:smallCaps/>
                <w:sz w:val="20"/>
                <w:szCs w:val="24"/>
              </w:rPr>
              <w:t xml:space="preserve">dal mese/anno </w:t>
            </w:r>
            <w:r w:rsidRPr="00AE5DF4">
              <w:rPr>
                <w:smallCaps/>
                <w:color w:val="A6A6A6" w:themeColor="background1" w:themeShade="A6"/>
                <w:sz w:val="20"/>
                <w:szCs w:val="24"/>
              </w:rPr>
              <w:t>________</w:t>
            </w:r>
            <w:r w:rsidR="00AE5DF4">
              <w:rPr>
                <w:smallCaps/>
                <w:color w:val="A6A6A6" w:themeColor="background1" w:themeShade="A6"/>
                <w:sz w:val="20"/>
                <w:szCs w:val="24"/>
              </w:rPr>
              <w:t>____</w:t>
            </w:r>
          </w:p>
          <w:p w:rsidR="002C7BA9" w:rsidRPr="002C7BA9" w:rsidRDefault="002C7BA9" w:rsidP="002C7BA9">
            <w:pPr>
              <w:jc w:val="center"/>
              <w:rPr>
                <w:smallCaps/>
                <w:color w:val="BFBFBF" w:themeColor="background1" w:themeShade="BF"/>
                <w:sz w:val="20"/>
                <w:szCs w:val="24"/>
              </w:rPr>
            </w:pPr>
            <w:r w:rsidRPr="002C7BA9">
              <w:rPr>
                <w:smallCaps/>
                <w:sz w:val="20"/>
                <w:szCs w:val="24"/>
              </w:rPr>
              <w:t xml:space="preserve">al mese/anno </w:t>
            </w:r>
            <w:r w:rsidRPr="00AE5DF4">
              <w:rPr>
                <w:smallCaps/>
                <w:color w:val="A6A6A6" w:themeColor="background1" w:themeShade="A6"/>
                <w:sz w:val="20"/>
                <w:szCs w:val="24"/>
              </w:rPr>
              <w:t>_________</w:t>
            </w:r>
            <w:r w:rsidR="00AE5DF4">
              <w:rPr>
                <w:smallCaps/>
                <w:color w:val="A6A6A6" w:themeColor="background1" w:themeShade="A6"/>
                <w:sz w:val="20"/>
                <w:szCs w:val="24"/>
              </w:rPr>
              <w:t>____</w:t>
            </w:r>
          </w:p>
        </w:tc>
        <w:tc>
          <w:tcPr>
            <w:tcW w:w="2835" w:type="dxa"/>
          </w:tcPr>
          <w:p w:rsidR="003F2512" w:rsidRDefault="002C7BA9" w:rsidP="002C7BA9">
            <w:pPr>
              <w:jc w:val="center"/>
              <w:rPr>
                <w:smallCaps/>
                <w:sz w:val="20"/>
                <w:szCs w:val="24"/>
              </w:rPr>
            </w:pPr>
            <w:r w:rsidRPr="003F2512">
              <w:rPr>
                <w:smallCaps/>
                <w:sz w:val="20"/>
                <w:szCs w:val="24"/>
              </w:rPr>
              <w:t>tipologia rapporto</w:t>
            </w:r>
          </w:p>
          <w:p w:rsidR="002C7BA9" w:rsidRPr="002C7BA9" w:rsidRDefault="002C7BA9" w:rsidP="002C7BA9">
            <w:pPr>
              <w:jc w:val="center"/>
              <w:rPr>
                <w:smallCaps/>
                <w:szCs w:val="24"/>
              </w:rPr>
            </w:pPr>
            <w:r w:rsidRPr="003F2512">
              <w:rPr>
                <w:smallCaps/>
                <w:sz w:val="20"/>
                <w:szCs w:val="24"/>
              </w:rPr>
              <w:t>di lavoro</w:t>
            </w:r>
          </w:p>
        </w:tc>
        <w:tc>
          <w:tcPr>
            <w:tcW w:w="1412" w:type="dxa"/>
          </w:tcPr>
          <w:p w:rsidR="002C7BA9" w:rsidRPr="003F2512" w:rsidRDefault="003F2512" w:rsidP="002C7BA9">
            <w:pPr>
              <w:jc w:val="center"/>
              <w:rPr>
                <w:smallCaps/>
                <w:sz w:val="20"/>
                <w:szCs w:val="24"/>
              </w:rPr>
            </w:pPr>
            <w:proofErr w:type="spellStart"/>
            <w:r>
              <w:rPr>
                <w:smallCaps/>
                <w:sz w:val="20"/>
                <w:szCs w:val="24"/>
              </w:rPr>
              <w:t>n°</w:t>
            </w:r>
            <w:proofErr w:type="spellEnd"/>
            <w:r>
              <w:rPr>
                <w:smallCaps/>
                <w:sz w:val="20"/>
                <w:szCs w:val="24"/>
              </w:rPr>
              <w:t xml:space="preserve"> ore</w:t>
            </w:r>
          </w:p>
          <w:p w:rsidR="002C7BA9" w:rsidRPr="002C7BA9" w:rsidRDefault="002C7BA9" w:rsidP="002C7BA9">
            <w:pPr>
              <w:jc w:val="center"/>
              <w:rPr>
                <w:smallCaps/>
                <w:szCs w:val="24"/>
              </w:rPr>
            </w:pPr>
            <w:r w:rsidRPr="003F2512">
              <w:rPr>
                <w:smallCaps/>
                <w:sz w:val="20"/>
                <w:szCs w:val="24"/>
              </w:rPr>
              <w:t>settimanali</w:t>
            </w:r>
          </w:p>
        </w:tc>
      </w:tr>
      <w:tr w:rsidR="002C7BA9" w:rsidTr="003F2512">
        <w:trPr>
          <w:trHeight w:val="567"/>
        </w:trPr>
        <w:tc>
          <w:tcPr>
            <w:tcW w:w="2835" w:type="dxa"/>
          </w:tcPr>
          <w:p w:rsidR="002C7BA9" w:rsidRDefault="002C7BA9" w:rsidP="002C7BA9">
            <w:pPr>
              <w:jc w:val="center"/>
              <w:rPr>
                <w:smallCaps/>
                <w:szCs w:val="24"/>
              </w:rPr>
            </w:pPr>
          </w:p>
        </w:tc>
        <w:tc>
          <w:tcPr>
            <w:tcW w:w="2835" w:type="dxa"/>
          </w:tcPr>
          <w:p w:rsidR="002C7BA9" w:rsidRPr="002C7BA9" w:rsidRDefault="002C7BA9" w:rsidP="002C7BA9">
            <w:pPr>
              <w:jc w:val="center"/>
              <w:rPr>
                <w:smallCaps/>
                <w:sz w:val="20"/>
                <w:szCs w:val="24"/>
              </w:rPr>
            </w:pPr>
          </w:p>
        </w:tc>
        <w:tc>
          <w:tcPr>
            <w:tcW w:w="2835" w:type="dxa"/>
          </w:tcPr>
          <w:p w:rsidR="002C7BA9" w:rsidRDefault="002C7BA9" w:rsidP="002C7BA9">
            <w:pPr>
              <w:jc w:val="center"/>
              <w:rPr>
                <w:smallCaps/>
                <w:szCs w:val="24"/>
              </w:rPr>
            </w:pPr>
          </w:p>
        </w:tc>
        <w:tc>
          <w:tcPr>
            <w:tcW w:w="1412" w:type="dxa"/>
          </w:tcPr>
          <w:p w:rsidR="002C7BA9" w:rsidRDefault="002C7BA9" w:rsidP="002C7BA9">
            <w:pPr>
              <w:jc w:val="center"/>
              <w:rPr>
                <w:smallCaps/>
                <w:szCs w:val="24"/>
              </w:rPr>
            </w:pPr>
          </w:p>
        </w:tc>
      </w:tr>
      <w:tr w:rsidR="002C7BA9" w:rsidTr="003F2512">
        <w:trPr>
          <w:trHeight w:val="567"/>
        </w:trPr>
        <w:tc>
          <w:tcPr>
            <w:tcW w:w="2835" w:type="dxa"/>
          </w:tcPr>
          <w:p w:rsidR="002C7BA9" w:rsidRDefault="002C7BA9" w:rsidP="002C7BA9">
            <w:pPr>
              <w:jc w:val="center"/>
              <w:rPr>
                <w:smallCaps/>
                <w:szCs w:val="24"/>
              </w:rPr>
            </w:pPr>
          </w:p>
        </w:tc>
        <w:tc>
          <w:tcPr>
            <w:tcW w:w="2835" w:type="dxa"/>
          </w:tcPr>
          <w:p w:rsidR="002C7BA9" w:rsidRPr="002C7BA9" w:rsidRDefault="002C7BA9" w:rsidP="002C7BA9">
            <w:pPr>
              <w:jc w:val="center"/>
              <w:rPr>
                <w:smallCaps/>
                <w:sz w:val="20"/>
                <w:szCs w:val="24"/>
              </w:rPr>
            </w:pPr>
          </w:p>
        </w:tc>
        <w:tc>
          <w:tcPr>
            <w:tcW w:w="2835" w:type="dxa"/>
          </w:tcPr>
          <w:p w:rsidR="002C7BA9" w:rsidRDefault="002C7BA9" w:rsidP="002C7BA9">
            <w:pPr>
              <w:jc w:val="center"/>
              <w:rPr>
                <w:smallCaps/>
                <w:szCs w:val="24"/>
              </w:rPr>
            </w:pPr>
          </w:p>
        </w:tc>
        <w:tc>
          <w:tcPr>
            <w:tcW w:w="1412" w:type="dxa"/>
          </w:tcPr>
          <w:p w:rsidR="002C7BA9" w:rsidRDefault="002C7BA9" w:rsidP="002C7BA9">
            <w:pPr>
              <w:jc w:val="center"/>
              <w:rPr>
                <w:smallCaps/>
                <w:szCs w:val="24"/>
              </w:rPr>
            </w:pPr>
          </w:p>
        </w:tc>
      </w:tr>
      <w:tr w:rsidR="002C7BA9" w:rsidTr="003F2512">
        <w:trPr>
          <w:trHeight w:val="567"/>
        </w:trPr>
        <w:tc>
          <w:tcPr>
            <w:tcW w:w="2835" w:type="dxa"/>
          </w:tcPr>
          <w:p w:rsidR="002C7BA9" w:rsidRDefault="002C7BA9" w:rsidP="002C7BA9">
            <w:pPr>
              <w:jc w:val="center"/>
              <w:rPr>
                <w:smallCaps/>
                <w:szCs w:val="24"/>
              </w:rPr>
            </w:pPr>
          </w:p>
        </w:tc>
        <w:tc>
          <w:tcPr>
            <w:tcW w:w="2835" w:type="dxa"/>
          </w:tcPr>
          <w:p w:rsidR="002C7BA9" w:rsidRPr="002C7BA9" w:rsidRDefault="002C7BA9" w:rsidP="002C7BA9">
            <w:pPr>
              <w:jc w:val="center"/>
              <w:rPr>
                <w:smallCaps/>
                <w:sz w:val="20"/>
                <w:szCs w:val="24"/>
              </w:rPr>
            </w:pPr>
          </w:p>
        </w:tc>
        <w:tc>
          <w:tcPr>
            <w:tcW w:w="2835" w:type="dxa"/>
          </w:tcPr>
          <w:p w:rsidR="002C7BA9" w:rsidRDefault="002C7BA9" w:rsidP="002C7BA9">
            <w:pPr>
              <w:jc w:val="center"/>
              <w:rPr>
                <w:smallCaps/>
                <w:szCs w:val="24"/>
              </w:rPr>
            </w:pPr>
          </w:p>
        </w:tc>
        <w:tc>
          <w:tcPr>
            <w:tcW w:w="1412" w:type="dxa"/>
          </w:tcPr>
          <w:p w:rsidR="002C7BA9" w:rsidRDefault="002C7BA9" w:rsidP="002C7BA9">
            <w:pPr>
              <w:jc w:val="center"/>
              <w:rPr>
                <w:smallCaps/>
                <w:szCs w:val="24"/>
              </w:rPr>
            </w:pPr>
          </w:p>
        </w:tc>
      </w:tr>
      <w:tr w:rsidR="002C7BA9" w:rsidTr="003F2512">
        <w:trPr>
          <w:trHeight w:val="567"/>
        </w:trPr>
        <w:tc>
          <w:tcPr>
            <w:tcW w:w="2835" w:type="dxa"/>
          </w:tcPr>
          <w:p w:rsidR="002C7BA9" w:rsidRDefault="002C7BA9" w:rsidP="002C7BA9">
            <w:pPr>
              <w:jc w:val="center"/>
              <w:rPr>
                <w:smallCaps/>
                <w:szCs w:val="24"/>
              </w:rPr>
            </w:pPr>
          </w:p>
        </w:tc>
        <w:tc>
          <w:tcPr>
            <w:tcW w:w="2835" w:type="dxa"/>
          </w:tcPr>
          <w:p w:rsidR="002C7BA9" w:rsidRPr="002C7BA9" w:rsidRDefault="002C7BA9" w:rsidP="002C7BA9">
            <w:pPr>
              <w:jc w:val="center"/>
              <w:rPr>
                <w:smallCaps/>
                <w:sz w:val="20"/>
                <w:szCs w:val="24"/>
              </w:rPr>
            </w:pPr>
          </w:p>
        </w:tc>
        <w:tc>
          <w:tcPr>
            <w:tcW w:w="2835" w:type="dxa"/>
          </w:tcPr>
          <w:p w:rsidR="002C7BA9" w:rsidRDefault="002C7BA9" w:rsidP="002C7BA9">
            <w:pPr>
              <w:jc w:val="center"/>
              <w:rPr>
                <w:smallCaps/>
                <w:szCs w:val="24"/>
              </w:rPr>
            </w:pPr>
          </w:p>
        </w:tc>
        <w:tc>
          <w:tcPr>
            <w:tcW w:w="1412" w:type="dxa"/>
          </w:tcPr>
          <w:p w:rsidR="002C7BA9" w:rsidRDefault="002C7BA9" w:rsidP="002C7BA9">
            <w:pPr>
              <w:jc w:val="center"/>
              <w:rPr>
                <w:smallCaps/>
                <w:szCs w:val="24"/>
              </w:rPr>
            </w:pPr>
          </w:p>
        </w:tc>
      </w:tr>
      <w:tr w:rsidR="002C7BA9" w:rsidTr="003F2512">
        <w:trPr>
          <w:trHeight w:val="567"/>
        </w:trPr>
        <w:tc>
          <w:tcPr>
            <w:tcW w:w="2835" w:type="dxa"/>
          </w:tcPr>
          <w:p w:rsidR="002C7BA9" w:rsidRDefault="002C7BA9" w:rsidP="002C7BA9">
            <w:pPr>
              <w:jc w:val="center"/>
              <w:rPr>
                <w:smallCaps/>
                <w:szCs w:val="24"/>
              </w:rPr>
            </w:pPr>
          </w:p>
        </w:tc>
        <w:tc>
          <w:tcPr>
            <w:tcW w:w="2835" w:type="dxa"/>
          </w:tcPr>
          <w:p w:rsidR="002C7BA9" w:rsidRPr="002C7BA9" w:rsidRDefault="002C7BA9" w:rsidP="002C7BA9">
            <w:pPr>
              <w:jc w:val="center"/>
              <w:rPr>
                <w:smallCaps/>
                <w:sz w:val="20"/>
                <w:szCs w:val="24"/>
              </w:rPr>
            </w:pPr>
          </w:p>
        </w:tc>
        <w:tc>
          <w:tcPr>
            <w:tcW w:w="2835" w:type="dxa"/>
          </w:tcPr>
          <w:p w:rsidR="002C7BA9" w:rsidRDefault="002C7BA9" w:rsidP="002C7BA9">
            <w:pPr>
              <w:jc w:val="center"/>
              <w:rPr>
                <w:smallCaps/>
                <w:szCs w:val="24"/>
              </w:rPr>
            </w:pPr>
          </w:p>
        </w:tc>
        <w:tc>
          <w:tcPr>
            <w:tcW w:w="1412" w:type="dxa"/>
          </w:tcPr>
          <w:p w:rsidR="002C7BA9" w:rsidRDefault="002C7BA9" w:rsidP="002C7BA9">
            <w:pPr>
              <w:jc w:val="center"/>
              <w:rPr>
                <w:smallCaps/>
                <w:szCs w:val="24"/>
              </w:rPr>
            </w:pPr>
          </w:p>
        </w:tc>
      </w:tr>
    </w:tbl>
    <w:p w:rsidR="006D5A5B" w:rsidRPr="0031776A" w:rsidRDefault="006D5A5B" w:rsidP="00F472D8">
      <w:pPr>
        <w:pStyle w:val="TableParagraph"/>
        <w:ind w:left="0"/>
        <w:jc w:val="both"/>
        <w:rPr>
          <w:sz w:val="24"/>
          <w:szCs w:val="24"/>
          <w:lang w:val="it-IT"/>
        </w:rPr>
      </w:pPr>
    </w:p>
    <w:p w:rsidR="00BE573A" w:rsidRPr="00F66BA4" w:rsidRDefault="00925F51" w:rsidP="00F66BA4">
      <w:pPr>
        <w:pStyle w:val="Paragrafoelenco"/>
        <w:numPr>
          <w:ilvl w:val="0"/>
          <w:numId w:val="6"/>
        </w:numPr>
        <w:ind w:left="284"/>
        <w:jc w:val="both"/>
        <w:rPr>
          <w:color w:val="A6A6A6" w:themeColor="background1" w:themeShade="A6"/>
          <w:szCs w:val="24"/>
        </w:rPr>
      </w:pPr>
      <w:r>
        <w:rPr>
          <w:szCs w:val="24"/>
        </w:rPr>
        <w:t>di essere</w:t>
      </w:r>
      <w:r w:rsidR="009208E1" w:rsidRPr="00F66BA4">
        <w:rPr>
          <w:szCs w:val="24"/>
        </w:rPr>
        <w:t xml:space="preserve"> in possesso di Partita </w:t>
      </w:r>
      <w:r w:rsidR="00F66BA4" w:rsidRPr="00F66BA4">
        <w:rPr>
          <w:smallCaps/>
          <w:szCs w:val="24"/>
        </w:rPr>
        <w:t>iva n</w:t>
      </w:r>
      <w:r w:rsidR="009208E1" w:rsidRPr="00F66BA4">
        <w:rPr>
          <w:szCs w:val="24"/>
        </w:rPr>
        <w:t xml:space="preserve">. </w:t>
      </w:r>
      <w:r w:rsidR="009208E1" w:rsidRPr="00F66BA4">
        <w:rPr>
          <w:color w:val="A6A6A6" w:themeColor="background1" w:themeShade="A6"/>
          <w:szCs w:val="24"/>
        </w:rPr>
        <w:t>________________________________________</w:t>
      </w:r>
      <w:r>
        <w:rPr>
          <w:color w:val="A6A6A6" w:themeColor="background1" w:themeShade="A6"/>
          <w:szCs w:val="24"/>
        </w:rPr>
        <w:t>______</w:t>
      </w:r>
    </w:p>
    <w:p w:rsidR="006D5A5B" w:rsidRDefault="006D5A5B" w:rsidP="00923234">
      <w:pPr>
        <w:jc w:val="both"/>
        <w:rPr>
          <w:rFonts w:eastAsia="Wingdings"/>
          <w:szCs w:val="24"/>
        </w:rPr>
      </w:pPr>
    </w:p>
    <w:p w:rsidR="00923234" w:rsidRPr="0031776A" w:rsidRDefault="00923234" w:rsidP="00923234">
      <w:pPr>
        <w:jc w:val="both"/>
        <w:rPr>
          <w:rFonts w:eastAsia="Wingdings"/>
          <w:szCs w:val="24"/>
        </w:rPr>
      </w:pPr>
    </w:p>
    <w:p w:rsidR="00BE573A" w:rsidRPr="00F66BA4" w:rsidRDefault="00925F51" w:rsidP="00107357">
      <w:pPr>
        <w:pStyle w:val="Paragrafoelenco"/>
        <w:numPr>
          <w:ilvl w:val="0"/>
          <w:numId w:val="6"/>
        </w:numPr>
        <w:spacing w:before="60"/>
        <w:ind w:left="283" w:hanging="357"/>
        <w:contextualSpacing w:val="0"/>
        <w:jc w:val="both"/>
        <w:rPr>
          <w:szCs w:val="24"/>
        </w:rPr>
      </w:pPr>
      <w:r>
        <w:rPr>
          <w:szCs w:val="24"/>
        </w:rPr>
        <w:t>di essere</w:t>
      </w:r>
      <w:r w:rsidR="006D5A5B" w:rsidRPr="00F66BA4">
        <w:rPr>
          <w:szCs w:val="24"/>
        </w:rPr>
        <w:t xml:space="preserve"> </w:t>
      </w:r>
      <w:r w:rsidR="00984FE1" w:rsidRPr="00F66BA4">
        <w:rPr>
          <w:szCs w:val="24"/>
        </w:rPr>
        <w:t>in possesso di patente di guida ed automunito;</w:t>
      </w:r>
    </w:p>
    <w:p w:rsidR="009024B0" w:rsidRDefault="00925F51" w:rsidP="00107357">
      <w:pPr>
        <w:pStyle w:val="Paragrafoelenco"/>
        <w:numPr>
          <w:ilvl w:val="0"/>
          <w:numId w:val="6"/>
        </w:numPr>
        <w:spacing w:before="60" w:line="360" w:lineRule="auto"/>
        <w:ind w:left="283" w:hanging="357"/>
        <w:contextualSpacing w:val="0"/>
        <w:jc w:val="both"/>
      </w:pPr>
      <w:r>
        <w:rPr>
          <w:szCs w:val="24"/>
        </w:rPr>
        <w:t xml:space="preserve">di </w:t>
      </w:r>
      <w:r w:rsidR="009208E1" w:rsidRPr="00F66BA4">
        <w:rPr>
          <w:szCs w:val="24"/>
        </w:rPr>
        <w:t>elegge</w:t>
      </w:r>
      <w:r>
        <w:rPr>
          <w:szCs w:val="24"/>
        </w:rPr>
        <w:t>re</w:t>
      </w:r>
      <w:r w:rsidR="009208E1" w:rsidRPr="00F66BA4">
        <w:rPr>
          <w:szCs w:val="24"/>
        </w:rPr>
        <w:t xml:space="preserve"> il proprio domicilio </w:t>
      </w:r>
      <w:r w:rsidR="00F66BA4" w:rsidRPr="00F66BA4">
        <w:rPr>
          <w:szCs w:val="24"/>
        </w:rPr>
        <w:t>in</w:t>
      </w:r>
      <w:r w:rsidR="009208E1" w:rsidRPr="00F66BA4">
        <w:rPr>
          <w:szCs w:val="24"/>
        </w:rPr>
        <w:t xml:space="preserve"> </w:t>
      </w:r>
      <w:r w:rsidR="00F66BA4" w:rsidRPr="0031776A">
        <w:t xml:space="preserve">via/piazza </w:t>
      </w:r>
      <w:r w:rsidR="00F66BA4" w:rsidRPr="00F66BA4">
        <w:rPr>
          <w:color w:val="A6A6A6" w:themeColor="background1" w:themeShade="A6"/>
        </w:rPr>
        <w:t>________________________________</w:t>
      </w:r>
      <w:r w:rsidR="00F66BA4">
        <w:t xml:space="preserve"> n. </w:t>
      </w:r>
      <w:r w:rsidR="00F66BA4">
        <w:rPr>
          <w:color w:val="A6A6A6" w:themeColor="background1" w:themeShade="A6"/>
        </w:rPr>
        <w:t>_______</w:t>
      </w:r>
      <w:r w:rsidR="00F66BA4">
        <w:t xml:space="preserve"> </w:t>
      </w:r>
      <w:proofErr w:type="spellStart"/>
      <w:r w:rsidR="00F66BA4" w:rsidRPr="00F66BA4">
        <w:rPr>
          <w:smallCaps/>
        </w:rPr>
        <w:t>c.a.p</w:t>
      </w:r>
      <w:r w:rsidR="00F66BA4" w:rsidRPr="0031776A">
        <w:t>.</w:t>
      </w:r>
      <w:proofErr w:type="spellEnd"/>
      <w:r w:rsidR="00F66BA4" w:rsidRPr="0031776A">
        <w:t xml:space="preserve"> </w:t>
      </w:r>
      <w:r w:rsidR="00F66BA4">
        <w:rPr>
          <w:color w:val="A6A6A6" w:themeColor="background1" w:themeShade="A6"/>
        </w:rPr>
        <w:t>_______</w:t>
      </w:r>
      <w:r w:rsidR="00F66BA4" w:rsidRPr="0031776A">
        <w:t xml:space="preserve"> città </w:t>
      </w:r>
      <w:r w:rsidR="00F66BA4">
        <w:rPr>
          <w:color w:val="A6A6A6" w:themeColor="background1" w:themeShade="A6"/>
        </w:rPr>
        <w:t>____________________________________________________________</w:t>
      </w:r>
      <w:r w:rsidR="00F66BA4" w:rsidRPr="0031776A">
        <w:t xml:space="preserve"> tele</w:t>
      </w:r>
      <w:r w:rsidR="00F66BA4">
        <w:t xml:space="preserve">fono </w:t>
      </w:r>
      <w:r w:rsidR="00F66BA4">
        <w:rPr>
          <w:color w:val="A6A6A6" w:themeColor="background1" w:themeShade="A6"/>
        </w:rPr>
        <w:t>_________________________</w:t>
      </w:r>
      <w:r w:rsidR="00F66BA4">
        <w:t xml:space="preserve"> </w:t>
      </w:r>
      <w:proofErr w:type="spellStart"/>
      <w:r w:rsidR="00F66BA4" w:rsidRPr="0031776A">
        <w:t>cell</w:t>
      </w:r>
      <w:proofErr w:type="spellEnd"/>
      <w:r w:rsidR="00F66BA4" w:rsidRPr="0031776A">
        <w:t xml:space="preserve">. </w:t>
      </w:r>
      <w:r w:rsidR="00F66BA4" w:rsidRPr="00F66BA4">
        <w:rPr>
          <w:color w:val="A6A6A6" w:themeColor="background1" w:themeShade="A6"/>
        </w:rPr>
        <w:t>_________________________</w:t>
      </w:r>
      <w:r w:rsidR="00F66BA4" w:rsidRPr="0031776A">
        <w:t xml:space="preserve"> indirizzo di posta certificata </w:t>
      </w:r>
      <w:r w:rsidR="00F66BA4">
        <w:t>(</w:t>
      </w:r>
      <w:r w:rsidR="00F66BA4">
        <w:rPr>
          <w:smallCaps/>
        </w:rPr>
        <w:t>pec</w:t>
      </w:r>
      <w:r w:rsidR="00F66BA4">
        <w:t xml:space="preserve">) </w:t>
      </w:r>
      <w:r w:rsidR="00F66BA4" w:rsidRPr="00F66BA4">
        <w:rPr>
          <w:color w:val="A6A6A6" w:themeColor="background1" w:themeShade="A6"/>
        </w:rPr>
        <w:t>________________________________________________________</w:t>
      </w:r>
      <w:r w:rsidR="00F66BA4">
        <w:rPr>
          <w:color w:val="A6A6A6" w:themeColor="background1" w:themeShade="A6"/>
        </w:rPr>
        <w:t>____</w:t>
      </w:r>
      <w:r w:rsidR="00F66BA4" w:rsidRPr="00F66BA4">
        <w:rPr>
          <w:color w:val="A6A6A6" w:themeColor="background1" w:themeShade="A6"/>
        </w:rPr>
        <w:t>___</w:t>
      </w:r>
      <w:r w:rsidR="00F66BA4" w:rsidRPr="0031776A">
        <w:t>;</w:t>
      </w:r>
      <w:r w:rsidR="00F66BA4">
        <w:t xml:space="preserve"> </w:t>
      </w:r>
    </w:p>
    <w:p w:rsidR="00BE573A" w:rsidRPr="00F66BA4" w:rsidRDefault="001E55A8" w:rsidP="001E55A8">
      <w:pPr>
        <w:spacing w:before="60"/>
        <w:ind w:left="-74"/>
        <w:jc w:val="both"/>
      </w:pPr>
      <w:r>
        <w:rPr>
          <w:szCs w:val="24"/>
        </w:rPr>
        <w:t>I</w:t>
      </w:r>
      <w:r w:rsidR="009208E1" w:rsidRPr="009024B0">
        <w:rPr>
          <w:szCs w:val="24"/>
        </w:rPr>
        <w:t xml:space="preserve">mpegnandosi a comunicare al Settore </w:t>
      </w:r>
      <w:proofErr w:type="spellStart"/>
      <w:r w:rsidR="009024B0" w:rsidRPr="009024B0">
        <w:rPr>
          <w:smallCaps/>
          <w:szCs w:val="24"/>
        </w:rPr>
        <w:t>a.t.s.</w:t>
      </w:r>
      <w:proofErr w:type="spellEnd"/>
      <w:r w:rsidR="00B878EA">
        <w:rPr>
          <w:szCs w:val="24"/>
        </w:rPr>
        <w:t xml:space="preserve"> 37, Piazza E. </w:t>
      </w:r>
      <w:proofErr w:type="spellStart"/>
      <w:r w:rsidR="00B878EA">
        <w:rPr>
          <w:szCs w:val="24"/>
        </w:rPr>
        <w:t>Macciò</w:t>
      </w:r>
      <w:proofErr w:type="spellEnd"/>
      <w:r w:rsidR="006D5A5B" w:rsidRPr="009024B0">
        <w:rPr>
          <w:szCs w:val="24"/>
        </w:rPr>
        <w:t xml:space="preserve"> 1</w:t>
      </w:r>
      <w:r w:rsidR="00B878EA">
        <w:rPr>
          <w:szCs w:val="24"/>
        </w:rPr>
        <w:t>,</w:t>
      </w:r>
      <w:r w:rsidR="006D5A5B" w:rsidRPr="009024B0">
        <w:rPr>
          <w:szCs w:val="24"/>
        </w:rPr>
        <w:t xml:space="preserve"> 16012</w:t>
      </w:r>
      <w:r w:rsidR="00B878EA">
        <w:rPr>
          <w:szCs w:val="24"/>
        </w:rPr>
        <w:t xml:space="preserve"> -</w:t>
      </w:r>
      <w:r w:rsidR="006D5A5B" w:rsidRPr="009024B0">
        <w:rPr>
          <w:szCs w:val="24"/>
        </w:rPr>
        <w:t xml:space="preserve"> BUSALLA</w:t>
      </w:r>
      <w:r w:rsidR="009208E1" w:rsidRPr="009024B0">
        <w:rPr>
          <w:szCs w:val="24"/>
        </w:rPr>
        <w:t xml:space="preserve"> ogni eventuale successiva variazione di recapito, manlevandolo da ogni responsabilità per dispersio</w:t>
      </w:r>
      <w:r w:rsidR="006D5A5B" w:rsidRPr="009024B0">
        <w:rPr>
          <w:szCs w:val="24"/>
        </w:rPr>
        <w:t xml:space="preserve">ne di corrispondenza, ritardi, </w:t>
      </w:r>
      <w:r w:rsidR="009208E1" w:rsidRPr="009024B0">
        <w:rPr>
          <w:szCs w:val="24"/>
        </w:rPr>
        <w:t>omissioni, derivante dall’omessa o ritardata comunicazione di variazione di recapito;</w:t>
      </w:r>
    </w:p>
    <w:p w:rsidR="00BE573A" w:rsidRPr="009024B0" w:rsidRDefault="009208E1" w:rsidP="001E55A8">
      <w:pPr>
        <w:pStyle w:val="Paragrafoelenco"/>
        <w:numPr>
          <w:ilvl w:val="0"/>
          <w:numId w:val="7"/>
        </w:numPr>
        <w:spacing w:before="60"/>
        <w:ind w:left="284"/>
        <w:contextualSpacing w:val="0"/>
        <w:jc w:val="both"/>
        <w:rPr>
          <w:szCs w:val="24"/>
        </w:rPr>
      </w:pPr>
      <w:r w:rsidRPr="009024B0">
        <w:rPr>
          <w:szCs w:val="24"/>
        </w:rPr>
        <w:t>dichiara di aver preso visione delle disposizioni contenute nel bando</w:t>
      </w:r>
      <w:r w:rsidR="00923234">
        <w:rPr>
          <w:szCs w:val="24"/>
        </w:rPr>
        <w:t xml:space="preserve"> di selezione, dei criteri di </w:t>
      </w:r>
      <w:r w:rsidRPr="009024B0">
        <w:rPr>
          <w:szCs w:val="24"/>
        </w:rPr>
        <w:t>valutazione, accettandole senza riserve;</w:t>
      </w:r>
    </w:p>
    <w:p w:rsidR="00BE573A" w:rsidRPr="009024B0" w:rsidRDefault="009208E1" w:rsidP="001E55A8">
      <w:pPr>
        <w:pStyle w:val="Paragrafoelenco"/>
        <w:numPr>
          <w:ilvl w:val="0"/>
          <w:numId w:val="7"/>
        </w:numPr>
        <w:spacing w:before="60"/>
        <w:ind w:left="284"/>
        <w:contextualSpacing w:val="0"/>
        <w:jc w:val="both"/>
        <w:rPr>
          <w:szCs w:val="24"/>
        </w:rPr>
      </w:pPr>
      <w:r w:rsidRPr="009024B0">
        <w:rPr>
          <w:szCs w:val="24"/>
        </w:rPr>
        <w:t xml:space="preserve">dichiara di manlevare </w:t>
      </w:r>
      <w:r w:rsidR="00041622">
        <w:rPr>
          <w:szCs w:val="24"/>
        </w:rPr>
        <w:t xml:space="preserve">l’Unione dei Comuni dello Scrivia </w:t>
      </w:r>
      <w:r w:rsidRPr="009024B0">
        <w:rPr>
          <w:szCs w:val="24"/>
        </w:rPr>
        <w:t>da qualsivoglia disguido o ritardo, non addebitabile all’</w:t>
      </w:r>
      <w:r w:rsidR="006D5A5B" w:rsidRPr="009024B0">
        <w:rPr>
          <w:szCs w:val="24"/>
        </w:rPr>
        <w:t>Unione</w:t>
      </w:r>
      <w:r w:rsidRPr="009024B0">
        <w:rPr>
          <w:szCs w:val="24"/>
        </w:rPr>
        <w:t xml:space="preserve"> stessa, nella trasmissione della documentazione;</w:t>
      </w:r>
    </w:p>
    <w:p w:rsidR="00BE573A" w:rsidRPr="009024B0" w:rsidRDefault="009208E1" w:rsidP="001E55A8">
      <w:pPr>
        <w:pStyle w:val="Paragrafoelenco"/>
        <w:numPr>
          <w:ilvl w:val="0"/>
          <w:numId w:val="7"/>
        </w:numPr>
        <w:spacing w:before="60"/>
        <w:ind w:left="284"/>
        <w:contextualSpacing w:val="0"/>
        <w:jc w:val="both"/>
        <w:rPr>
          <w:szCs w:val="24"/>
        </w:rPr>
      </w:pPr>
      <w:r w:rsidRPr="009024B0">
        <w:rPr>
          <w:szCs w:val="24"/>
        </w:rPr>
        <w:t>autorizza la trasmissione dei propri dati ad altri Enti;</w:t>
      </w:r>
    </w:p>
    <w:p w:rsidR="00BE573A" w:rsidRPr="009024B0" w:rsidRDefault="009208E1" w:rsidP="001E55A8">
      <w:pPr>
        <w:pStyle w:val="Paragrafoelenco"/>
        <w:numPr>
          <w:ilvl w:val="0"/>
          <w:numId w:val="7"/>
        </w:numPr>
        <w:spacing w:before="60"/>
        <w:ind w:left="284"/>
        <w:contextualSpacing w:val="0"/>
        <w:jc w:val="both"/>
        <w:rPr>
          <w:szCs w:val="24"/>
        </w:rPr>
      </w:pPr>
      <w:r w:rsidRPr="009024B0">
        <w:rPr>
          <w:szCs w:val="24"/>
        </w:rPr>
        <w:t xml:space="preserve">consente al trattamento dei dati personali nel rispetto del D. </w:t>
      </w:r>
      <w:proofErr w:type="spellStart"/>
      <w:r w:rsidRPr="009024B0">
        <w:rPr>
          <w:szCs w:val="24"/>
        </w:rPr>
        <w:t>Lgs</w:t>
      </w:r>
      <w:proofErr w:type="spellEnd"/>
      <w:r w:rsidRPr="009024B0">
        <w:rPr>
          <w:szCs w:val="24"/>
        </w:rPr>
        <w:t>. n. 196/2003 e nelle forme previste dal bando di selezione</w:t>
      </w:r>
    </w:p>
    <w:p w:rsidR="00BE573A" w:rsidRDefault="00BE573A" w:rsidP="00F472D8">
      <w:pPr>
        <w:jc w:val="both"/>
        <w:rPr>
          <w:szCs w:val="24"/>
        </w:rPr>
      </w:pPr>
    </w:p>
    <w:p w:rsidR="00B80441" w:rsidRDefault="00B80441" w:rsidP="00F472D8">
      <w:pPr>
        <w:jc w:val="both"/>
        <w:rPr>
          <w:szCs w:val="24"/>
        </w:rPr>
      </w:pPr>
    </w:p>
    <w:p w:rsidR="00923234" w:rsidRDefault="00923234" w:rsidP="00F472D8">
      <w:pPr>
        <w:jc w:val="both"/>
        <w:rPr>
          <w:szCs w:val="24"/>
        </w:rPr>
      </w:pPr>
    </w:p>
    <w:p w:rsidR="001E55A8" w:rsidRPr="0031776A" w:rsidRDefault="001E55A8" w:rsidP="00F472D8">
      <w:pPr>
        <w:jc w:val="both"/>
        <w:rPr>
          <w:szCs w:val="24"/>
        </w:rPr>
      </w:pPr>
    </w:p>
    <w:p w:rsidR="00BE573A" w:rsidRPr="0031776A" w:rsidRDefault="009208E1" w:rsidP="00F472D8">
      <w:pPr>
        <w:jc w:val="both"/>
        <w:rPr>
          <w:szCs w:val="24"/>
        </w:rPr>
      </w:pPr>
      <w:r w:rsidRPr="0031776A">
        <w:rPr>
          <w:szCs w:val="24"/>
        </w:rPr>
        <w:t>Allega:</w:t>
      </w:r>
    </w:p>
    <w:p w:rsidR="00BE573A" w:rsidRPr="0031776A" w:rsidRDefault="009208E1" w:rsidP="001E55A8">
      <w:pPr>
        <w:numPr>
          <w:ilvl w:val="0"/>
          <w:numId w:val="2"/>
        </w:numPr>
        <w:tabs>
          <w:tab w:val="clear" w:pos="720"/>
          <w:tab w:val="num" w:pos="1080"/>
        </w:tabs>
        <w:ind w:left="360"/>
        <w:jc w:val="both"/>
        <w:rPr>
          <w:szCs w:val="24"/>
        </w:rPr>
      </w:pPr>
      <w:r w:rsidRPr="0031776A">
        <w:rPr>
          <w:szCs w:val="24"/>
        </w:rPr>
        <w:t>fotocopia del documento di identità fronte-retro in corso di validità.</w:t>
      </w:r>
    </w:p>
    <w:p w:rsidR="00BE573A" w:rsidRPr="0031776A" w:rsidRDefault="009208E1" w:rsidP="001E55A8">
      <w:pPr>
        <w:numPr>
          <w:ilvl w:val="0"/>
          <w:numId w:val="2"/>
        </w:numPr>
        <w:tabs>
          <w:tab w:val="clear" w:pos="720"/>
          <w:tab w:val="num" w:pos="1080"/>
        </w:tabs>
        <w:ind w:left="360"/>
        <w:jc w:val="both"/>
        <w:rPr>
          <w:szCs w:val="24"/>
        </w:rPr>
      </w:pPr>
      <w:r w:rsidRPr="0031776A">
        <w:rPr>
          <w:szCs w:val="24"/>
        </w:rPr>
        <w:t>curriculum personale e formativo debitamente firmato</w:t>
      </w:r>
    </w:p>
    <w:p w:rsidR="00BE573A" w:rsidRDefault="00BE573A" w:rsidP="00F472D8">
      <w:pPr>
        <w:rPr>
          <w:szCs w:val="24"/>
        </w:rPr>
      </w:pPr>
    </w:p>
    <w:p w:rsidR="00B80441" w:rsidRDefault="00B80441" w:rsidP="00F472D8">
      <w:pPr>
        <w:rPr>
          <w:szCs w:val="24"/>
        </w:rPr>
      </w:pPr>
    </w:p>
    <w:p w:rsidR="001E55A8" w:rsidRPr="0031776A" w:rsidRDefault="001E55A8" w:rsidP="00F472D8">
      <w:pPr>
        <w:rPr>
          <w:szCs w:val="24"/>
        </w:rPr>
      </w:pPr>
    </w:p>
    <w:p w:rsidR="00BE573A" w:rsidRDefault="00BE573A" w:rsidP="00F472D8">
      <w:pPr>
        <w:rPr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1E55A8" w:rsidTr="001E55A8">
        <w:tc>
          <w:tcPr>
            <w:tcW w:w="4889" w:type="dxa"/>
          </w:tcPr>
          <w:p w:rsidR="001E55A8" w:rsidRDefault="001E55A8" w:rsidP="001E55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________________________________</w:t>
            </w:r>
          </w:p>
          <w:p w:rsidR="001E55A8" w:rsidRPr="001E55A8" w:rsidRDefault="001E55A8" w:rsidP="001E55A8">
            <w:pPr>
              <w:jc w:val="center"/>
              <w:rPr>
                <w:i/>
                <w:smallCaps/>
                <w:szCs w:val="24"/>
              </w:rPr>
            </w:pPr>
            <w:r>
              <w:rPr>
                <w:i/>
                <w:smallCaps/>
                <w:szCs w:val="24"/>
              </w:rPr>
              <w:t>data</w:t>
            </w:r>
          </w:p>
        </w:tc>
        <w:tc>
          <w:tcPr>
            <w:tcW w:w="4889" w:type="dxa"/>
          </w:tcPr>
          <w:p w:rsidR="001E55A8" w:rsidRDefault="001E55A8" w:rsidP="001E55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_________________________________</w:t>
            </w:r>
          </w:p>
          <w:p w:rsidR="001E55A8" w:rsidRPr="001E55A8" w:rsidRDefault="001E55A8" w:rsidP="001E55A8">
            <w:pPr>
              <w:jc w:val="center"/>
              <w:rPr>
                <w:i/>
                <w:smallCaps/>
                <w:szCs w:val="24"/>
              </w:rPr>
            </w:pPr>
            <w:r w:rsidRPr="001E55A8">
              <w:rPr>
                <w:i/>
                <w:smallCaps/>
                <w:szCs w:val="24"/>
              </w:rPr>
              <w:t>firma</w:t>
            </w:r>
          </w:p>
        </w:tc>
      </w:tr>
    </w:tbl>
    <w:p w:rsidR="00BE573A" w:rsidRPr="0031776A" w:rsidRDefault="00BE573A" w:rsidP="001E55A8">
      <w:pPr>
        <w:rPr>
          <w:szCs w:val="24"/>
        </w:rPr>
      </w:pPr>
    </w:p>
    <w:sectPr w:rsidR="00BE573A" w:rsidRPr="0031776A" w:rsidSect="0031776A">
      <w:headerReference w:type="default" r:id="rId7"/>
      <w:footerReference w:type="default" r:id="rId8"/>
      <w:pgSz w:w="11906" w:h="16838" w:code="9"/>
      <w:pgMar w:top="1134" w:right="1134" w:bottom="284" w:left="1134" w:header="567" w:footer="567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7D9" w:rsidRDefault="007127D9">
      <w:r>
        <w:separator/>
      </w:r>
    </w:p>
  </w:endnote>
  <w:endnote w:type="continuationSeparator" w:id="0">
    <w:p w:rsidR="007127D9" w:rsidRDefault="00712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D9" w:rsidRDefault="007127D9">
    <w:pPr>
      <w:pStyle w:val="Pidipagina"/>
    </w:pPr>
    <w:r>
      <w:tab/>
    </w:r>
    <w:r>
      <w:tab/>
      <w:t xml:space="preserve">pag. </w:t>
    </w:r>
    <w:r w:rsidR="006D3BE9"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 w:rsidR="006D3BE9">
      <w:rPr>
        <w:rStyle w:val="Numeropagina"/>
      </w:rPr>
      <w:fldChar w:fldCharType="separate"/>
    </w:r>
    <w:r w:rsidR="00BD46AA">
      <w:rPr>
        <w:rStyle w:val="Numeropagina"/>
        <w:noProof/>
      </w:rPr>
      <w:t>1</w:t>
    </w:r>
    <w:r w:rsidR="006D3BE9">
      <w:rPr>
        <w:rStyle w:val="Numeropagina"/>
      </w:rPr>
      <w:fldChar w:fldCharType="end"/>
    </w:r>
    <w:r>
      <w:rPr>
        <w:rStyle w:val="Numeropagina"/>
      </w:rPr>
      <w:t xml:space="preserve"> di </w:t>
    </w:r>
    <w:r w:rsidR="006D3BE9">
      <w:rPr>
        <w:rStyle w:val="Numeropagina"/>
      </w:rPr>
      <w:fldChar w:fldCharType="begin"/>
    </w:r>
    <w:r>
      <w:rPr>
        <w:rStyle w:val="Numeropagina"/>
      </w:rPr>
      <w:instrText xml:space="preserve"> NUMPAGES \*Arabic </w:instrText>
    </w:r>
    <w:r w:rsidR="006D3BE9">
      <w:rPr>
        <w:rStyle w:val="Numeropagina"/>
      </w:rPr>
      <w:fldChar w:fldCharType="separate"/>
    </w:r>
    <w:r w:rsidR="00BD46AA">
      <w:rPr>
        <w:rStyle w:val="Numeropagina"/>
        <w:noProof/>
      </w:rPr>
      <w:t>3</w:t>
    </w:r>
    <w:r w:rsidR="006D3BE9">
      <w:rPr>
        <w:rStyle w:val="Numeropa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7D9" w:rsidRDefault="007127D9">
      <w:r>
        <w:separator/>
      </w:r>
    </w:p>
  </w:footnote>
  <w:footnote w:type="continuationSeparator" w:id="0">
    <w:p w:rsidR="007127D9" w:rsidRDefault="007127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D9" w:rsidRDefault="007127D9">
    <w:pPr>
      <w:pStyle w:val="Intestazione"/>
    </w:pPr>
    <w:r>
      <w:t>Allegato 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426"/>
        </w:tabs>
        <w:ind w:left="426" w:hanging="360"/>
      </w:pPr>
      <w:rPr>
        <w:rFonts w:ascii="Wingdings" w:hAnsi="Wingdings" w:cs="Wingdings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/>
        <w:szCs w:val="24"/>
      </w:rPr>
    </w:lvl>
  </w:abstractNum>
  <w:abstractNum w:abstractNumId="4">
    <w:nsid w:val="00322763"/>
    <w:multiLevelType w:val="hybridMultilevel"/>
    <w:tmpl w:val="24C27900"/>
    <w:lvl w:ilvl="0" w:tplc="E416C8F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320870"/>
    <w:multiLevelType w:val="hybridMultilevel"/>
    <w:tmpl w:val="D67293C4"/>
    <w:lvl w:ilvl="0" w:tplc="551EB4D8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7C60FD"/>
    <w:multiLevelType w:val="hybridMultilevel"/>
    <w:tmpl w:val="48FE9DEE"/>
    <w:lvl w:ilvl="0" w:tplc="E416C8F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isplayBackgroundShape/>
  <w:embedSystemFonts/>
  <w:proofState w:spelling="clean"/>
  <w:stylePaneFormatFilter w:val="0000"/>
  <w:defaultTabStop w:val="708"/>
  <w:autoHyphenation/>
  <w:hyphenationZone w:val="284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08E1"/>
    <w:rsid w:val="00041622"/>
    <w:rsid w:val="00107357"/>
    <w:rsid w:val="001E55A8"/>
    <w:rsid w:val="0022301C"/>
    <w:rsid w:val="00226F46"/>
    <w:rsid w:val="002461DC"/>
    <w:rsid w:val="002B4290"/>
    <w:rsid w:val="002B5CF1"/>
    <w:rsid w:val="002C22DE"/>
    <w:rsid w:val="002C7BA9"/>
    <w:rsid w:val="0031776A"/>
    <w:rsid w:val="00323487"/>
    <w:rsid w:val="00332654"/>
    <w:rsid w:val="003B6690"/>
    <w:rsid w:val="003C0CB8"/>
    <w:rsid w:val="003F2512"/>
    <w:rsid w:val="00447E12"/>
    <w:rsid w:val="004C7E6A"/>
    <w:rsid w:val="006D3BE9"/>
    <w:rsid w:val="006D5A5B"/>
    <w:rsid w:val="007127D9"/>
    <w:rsid w:val="007D7D2E"/>
    <w:rsid w:val="00824800"/>
    <w:rsid w:val="009024B0"/>
    <w:rsid w:val="009208E1"/>
    <w:rsid w:val="00923234"/>
    <w:rsid w:val="00925F51"/>
    <w:rsid w:val="00937A15"/>
    <w:rsid w:val="00984FE1"/>
    <w:rsid w:val="00A07658"/>
    <w:rsid w:val="00A14989"/>
    <w:rsid w:val="00A34A66"/>
    <w:rsid w:val="00AA6EB2"/>
    <w:rsid w:val="00AE5DF4"/>
    <w:rsid w:val="00B80441"/>
    <w:rsid w:val="00B878EA"/>
    <w:rsid w:val="00BD46AA"/>
    <w:rsid w:val="00BE573A"/>
    <w:rsid w:val="00C916F3"/>
    <w:rsid w:val="00CC3968"/>
    <w:rsid w:val="00ED5A0C"/>
    <w:rsid w:val="00F044B5"/>
    <w:rsid w:val="00F36E6F"/>
    <w:rsid w:val="00F459D4"/>
    <w:rsid w:val="00F472D8"/>
    <w:rsid w:val="00F660FD"/>
    <w:rsid w:val="00F66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573A"/>
    <w:pPr>
      <w:suppressAutoHyphens/>
    </w:pPr>
    <w:rPr>
      <w:sz w:val="24"/>
      <w:lang w:eastAsia="ar-SA"/>
    </w:rPr>
  </w:style>
  <w:style w:type="paragraph" w:styleId="Titolo1">
    <w:name w:val="heading 1"/>
    <w:basedOn w:val="Normale"/>
    <w:next w:val="Normale"/>
    <w:qFormat/>
    <w:rsid w:val="00BE573A"/>
    <w:pPr>
      <w:keepNext/>
      <w:numPr>
        <w:numId w:val="1"/>
      </w:numPr>
      <w:jc w:val="both"/>
      <w:outlineLvl w:val="0"/>
    </w:pPr>
    <w:rPr>
      <w:u w:val="single"/>
    </w:rPr>
  </w:style>
  <w:style w:type="paragraph" w:styleId="Titolo2">
    <w:name w:val="heading 2"/>
    <w:basedOn w:val="Normale"/>
    <w:next w:val="Normale"/>
    <w:qFormat/>
    <w:rsid w:val="00BE573A"/>
    <w:pPr>
      <w:keepNext/>
      <w:numPr>
        <w:ilvl w:val="1"/>
        <w:numId w:val="1"/>
      </w:numPr>
      <w:ind w:left="0" w:firstLine="709"/>
      <w:jc w:val="center"/>
      <w:outlineLvl w:val="1"/>
    </w:pPr>
    <w:rPr>
      <w:u w:val="single"/>
    </w:rPr>
  </w:style>
  <w:style w:type="paragraph" w:styleId="Titolo3">
    <w:name w:val="heading 3"/>
    <w:basedOn w:val="Normale"/>
    <w:next w:val="Normale"/>
    <w:qFormat/>
    <w:rsid w:val="00BE573A"/>
    <w:pPr>
      <w:keepNext/>
      <w:numPr>
        <w:ilvl w:val="2"/>
        <w:numId w:val="1"/>
      </w:numPr>
      <w:ind w:left="0" w:firstLine="709"/>
      <w:jc w:val="center"/>
      <w:outlineLvl w:val="2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BE573A"/>
    <w:rPr>
      <w:rFonts w:ascii="Symbol" w:hAnsi="Symbol" w:cs="Symbol"/>
    </w:rPr>
  </w:style>
  <w:style w:type="character" w:customStyle="1" w:styleId="WW8Num1z1">
    <w:name w:val="WW8Num1z1"/>
    <w:rsid w:val="00BE573A"/>
    <w:rPr>
      <w:rFonts w:ascii="Courier New" w:hAnsi="Courier New" w:cs="Courier New"/>
    </w:rPr>
  </w:style>
  <w:style w:type="character" w:customStyle="1" w:styleId="WW8Num1z2">
    <w:name w:val="WW8Num1z2"/>
    <w:rsid w:val="00BE573A"/>
    <w:rPr>
      <w:rFonts w:ascii="Wingdings" w:hAnsi="Wingdings" w:cs="Wingdings"/>
    </w:rPr>
  </w:style>
  <w:style w:type="character" w:customStyle="1" w:styleId="WW8Num1z3">
    <w:name w:val="WW8Num1z3"/>
    <w:rsid w:val="00BE573A"/>
  </w:style>
  <w:style w:type="character" w:customStyle="1" w:styleId="WW8Num1z4">
    <w:name w:val="WW8Num1z4"/>
    <w:rsid w:val="00BE573A"/>
  </w:style>
  <w:style w:type="character" w:customStyle="1" w:styleId="WW8Num1z5">
    <w:name w:val="WW8Num1z5"/>
    <w:rsid w:val="00BE573A"/>
  </w:style>
  <w:style w:type="character" w:customStyle="1" w:styleId="WW8Num1z6">
    <w:name w:val="WW8Num1z6"/>
    <w:rsid w:val="00BE573A"/>
  </w:style>
  <w:style w:type="character" w:customStyle="1" w:styleId="WW8Num1z7">
    <w:name w:val="WW8Num1z7"/>
    <w:rsid w:val="00BE573A"/>
  </w:style>
  <w:style w:type="character" w:customStyle="1" w:styleId="WW8Num1z8">
    <w:name w:val="WW8Num1z8"/>
    <w:rsid w:val="00BE573A"/>
  </w:style>
  <w:style w:type="character" w:customStyle="1" w:styleId="WW8Num2z0">
    <w:name w:val="WW8Num2z0"/>
    <w:rsid w:val="00BE573A"/>
    <w:rPr>
      <w:rFonts w:ascii="Wingdings" w:hAnsi="Wingdings" w:cs="Wingdings"/>
    </w:rPr>
  </w:style>
  <w:style w:type="character" w:customStyle="1" w:styleId="WW8Num3z0">
    <w:name w:val="WW8Num3z0"/>
    <w:rsid w:val="00BE573A"/>
    <w:rPr>
      <w:rFonts w:ascii="Wingdings" w:hAnsi="Wingdings" w:cs="Wingdings"/>
      <w:szCs w:val="24"/>
    </w:rPr>
  </w:style>
  <w:style w:type="character" w:customStyle="1" w:styleId="WW8Num4z0">
    <w:name w:val="WW8Num4z0"/>
    <w:rsid w:val="00BE573A"/>
    <w:rPr>
      <w:rFonts w:ascii="Wingdings" w:hAnsi="Wingdings" w:cs="Wingdings"/>
      <w:szCs w:val="24"/>
    </w:rPr>
  </w:style>
  <w:style w:type="character" w:customStyle="1" w:styleId="Absatz-Standardschriftart">
    <w:name w:val="Absatz-Standardschriftart"/>
    <w:rsid w:val="00BE573A"/>
  </w:style>
  <w:style w:type="character" w:customStyle="1" w:styleId="WW-Absatz-Standardschriftart">
    <w:name w:val="WW-Absatz-Standardschriftart"/>
    <w:rsid w:val="00BE573A"/>
  </w:style>
  <w:style w:type="character" w:customStyle="1" w:styleId="WW8Num2z1">
    <w:name w:val="WW8Num2z1"/>
    <w:rsid w:val="00BE573A"/>
    <w:rPr>
      <w:rFonts w:ascii="Symbol" w:hAnsi="Symbol" w:cs="Symbol"/>
    </w:rPr>
  </w:style>
  <w:style w:type="character" w:customStyle="1" w:styleId="WW8Num2z4">
    <w:name w:val="WW8Num2z4"/>
    <w:rsid w:val="00BE573A"/>
    <w:rPr>
      <w:rFonts w:ascii="Courier New" w:hAnsi="Courier New" w:cs="Courier New"/>
    </w:rPr>
  </w:style>
  <w:style w:type="character" w:customStyle="1" w:styleId="WW8Num3z1">
    <w:name w:val="WW8Num3z1"/>
    <w:rsid w:val="00BE573A"/>
    <w:rPr>
      <w:rFonts w:ascii="Courier New" w:hAnsi="Courier New" w:cs="Courier New"/>
    </w:rPr>
  </w:style>
  <w:style w:type="character" w:customStyle="1" w:styleId="WW8Num3z3">
    <w:name w:val="WW8Num3z3"/>
    <w:rsid w:val="00BE573A"/>
    <w:rPr>
      <w:rFonts w:ascii="Symbol" w:hAnsi="Symbol" w:cs="Symbol"/>
    </w:rPr>
  </w:style>
  <w:style w:type="character" w:customStyle="1" w:styleId="WW8Num4z1">
    <w:name w:val="WW8Num4z1"/>
    <w:rsid w:val="00BE573A"/>
    <w:rPr>
      <w:rFonts w:ascii="Courier New" w:hAnsi="Courier New" w:cs="Courier New"/>
    </w:rPr>
  </w:style>
  <w:style w:type="character" w:customStyle="1" w:styleId="WW8Num4z3">
    <w:name w:val="WW8Num4z3"/>
    <w:rsid w:val="00BE573A"/>
    <w:rPr>
      <w:rFonts w:ascii="Symbol" w:hAnsi="Symbol" w:cs="Symbol"/>
    </w:rPr>
  </w:style>
  <w:style w:type="character" w:customStyle="1" w:styleId="WW8Num5z0">
    <w:name w:val="WW8Num5z0"/>
    <w:rsid w:val="00BE573A"/>
    <w:rPr>
      <w:rFonts w:ascii="Wingdings" w:hAnsi="Wingdings" w:cs="Wingdings"/>
    </w:rPr>
  </w:style>
  <w:style w:type="character" w:customStyle="1" w:styleId="WW8Num5z1">
    <w:name w:val="WW8Num5z1"/>
    <w:rsid w:val="00BE573A"/>
    <w:rPr>
      <w:rFonts w:ascii="Courier New" w:hAnsi="Courier New" w:cs="Courier New"/>
    </w:rPr>
  </w:style>
  <w:style w:type="character" w:customStyle="1" w:styleId="WW8Num5z3">
    <w:name w:val="WW8Num5z3"/>
    <w:rsid w:val="00BE573A"/>
    <w:rPr>
      <w:rFonts w:ascii="Symbol" w:hAnsi="Symbol" w:cs="Symbol"/>
    </w:rPr>
  </w:style>
  <w:style w:type="character" w:customStyle="1" w:styleId="WW8Num6z0">
    <w:name w:val="WW8Num6z0"/>
    <w:rsid w:val="00BE573A"/>
    <w:rPr>
      <w:rFonts w:ascii="Symbol" w:hAnsi="Symbol" w:cs="Symbol"/>
    </w:rPr>
  </w:style>
  <w:style w:type="character" w:customStyle="1" w:styleId="WW8Num6z1">
    <w:name w:val="WW8Num6z1"/>
    <w:rsid w:val="00BE573A"/>
    <w:rPr>
      <w:rFonts w:ascii="Courier New" w:hAnsi="Courier New" w:cs="Courier New"/>
    </w:rPr>
  </w:style>
  <w:style w:type="character" w:customStyle="1" w:styleId="WW8Num6z2">
    <w:name w:val="WW8Num6z2"/>
    <w:rsid w:val="00BE573A"/>
    <w:rPr>
      <w:rFonts w:ascii="Wingdings" w:hAnsi="Wingdings" w:cs="Wingdings"/>
    </w:rPr>
  </w:style>
  <w:style w:type="character" w:customStyle="1" w:styleId="WW8Num7z1">
    <w:name w:val="WW8Num7z1"/>
    <w:rsid w:val="00BE573A"/>
    <w:rPr>
      <w:rFonts w:ascii="Wingdings" w:hAnsi="Wingdings" w:cs="Wingdings"/>
    </w:rPr>
  </w:style>
  <w:style w:type="character" w:customStyle="1" w:styleId="WW8Num8z1">
    <w:name w:val="WW8Num8z1"/>
    <w:rsid w:val="00BE573A"/>
    <w:rPr>
      <w:rFonts w:ascii="Wingdings" w:hAnsi="Wingdings" w:cs="Wingdings"/>
    </w:rPr>
  </w:style>
  <w:style w:type="character" w:customStyle="1" w:styleId="WW8Num9z0">
    <w:name w:val="WW8Num9z0"/>
    <w:rsid w:val="00BE573A"/>
    <w:rPr>
      <w:rFonts w:ascii="Symbol" w:hAnsi="Symbol" w:cs="Symbol"/>
    </w:rPr>
  </w:style>
  <w:style w:type="character" w:customStyle="1" w:styleId="WW8Num9z1">
    <w:name w:val="WW8Num9z1"/>
    <w:rsid w:val="00BE573A"/>
    <w:rPr>
      <w:rFonts w:ascii="Courier New" w:hAnsi="Courier New" w:cs="Courier New"/>
    </w:rPr>
  </w:style>
  <w:style w:type="character" w:customStyle="1" w:styleId="WW8Num9z2">
    <w:name w:val="WW8Num9z2"/>
    <w:rsid w:val="00BE573A"/>
    <w:rPr>
      <w:rFonts w:ascii="Wingdings" w:hAnsi="Wingdings" w:cs="Wingdings"/>
    </w:rPr>
  </w:style>
  <w:style w:type="character" w:customStyle="1" w:styleId="WW8Num10z0">
    <w:name w:val="WW8Num10z0"/>
    <w:rsid w:val="00BE573A"/>
    <w:rPr>
      <w:rFonts w:ascii="Wingdings" w:hAnsi="Wingdings" w:cs="Wingdings"/>
      <w:sz w:val="24"/>
    </w:rPr>
  </w:style>
  <w:style w:type="character" w:customStyle="1" w:styleId="WW8Num11z0">
    <w:name w:val="WW8Num11z0"/>
    <w:rsid w:val="00BE573A"/>
    <w:rPr>
      <w:rFonts w:ascii="Symbol" w:hAnsi="Symbol" w:cs="Symbol"/>
    </w:rPr>
  </w:style>
  <w:style w:type="character" w:customStyle="1" w:styleId="WW8Num11z1">
    <w:name w:val="WW8Num11z1"/>
    <w:rsid w:val="00BE573A"/>
    <w:rPr>
      <w:rFonts w:ascii="Courier New" w:hAnsi="Courier New" w:cs="Courier New"/>
    </w:rPr>
  </w:style>
  <w:style w:type="character" w:customStyle="1" w:styleId="WW8Num11z2">
    <w:name w:val="WW8Num11z2"/>
    <w:rsid w:val="00BE573A"/>
    <w:rPr>
      <w:rFonts w:ascii="Wingdings" w:hAnsi="Wingdings" w:cs="Wingdings"/>
    </w:rPr>
  </w:style>
  <w:style w:type="character" w:customStyle="1" w:styleId="WW8Num13z0">
    <w:name w:val="WW8Num13z0"/>
    <w:rsid w:val="00BE573A"/>
    <w:rPr>
      <w:rFonts w:ascii="Wingdings" w:hAnsi="Wingdings" w:cs="Wingdings"/>
      <w:sz w:val="32"/>
    </w:rPr>
  </w:style>
  <w:style w:type="character" w:customStyle="1" w:styleId="WW8Num13z1">
    <w:name w:val="WW8Num13z1"/>
    <w:rsid w:val="00BE573A"/>
    <w:rPr>
      <w:rFonts w:ascii="Courier New" w:hAnsi="Courier New" w:cs="Courier New"/>
    </w:rPr>
  </w:style>
  <w:style w:type="character" w:customStyle="1" w:styleId="WW8Num13z2">
    <w:name w:val="WW8Num13z2"/>
    <w:rsid w:val="00BE573A"/>
    <w:rPr>
      <w:rFonts w:ascii="Wingdings" w:hAnsi="Wingdings" w:cs="Wingdings"/>
    </w:rPr>
  </w:style>
  <w:style w:type="character" w:customStyle="1" w:styleId="WW8Num13z3">
    <w:name w:val="WW8Num13z3"/>
    <w:rsid w:val="00BE573A"/>
    <w:rPr>
      <w:rFonts w:ascii="Symbol" w:hAnsi="Symbol" w:cs="Symbol"/>
    </w:rPr>
  </w:style>
  <w:style w:type="character" w:customStyle="1" w:styleId="WW8Num14z0">
    <w:name w:val="WW8Num14z0"/>
    <w:rsid w:val="00BE573A"/>
    <w:rPr>
      <w:rFonts w:ascii="Symbol" w:hAnsi="Symbol" w:cs="Symbol"/>
    </w:rPr>
  </w:style>
  <w:style w:type="character" w:customStyle="1" w:styleId="WW8Num14z1">
    <w:name w:val="WW8Num14z1"/>
    <w:rsid w:val="00BE573A"/>
    <w:rPr>
      <w:rFonts w:ascii="Courier New" w:hAnsi="Courier New" w:cs="Courier New"/>
    </w:rPr>
  </w:style>
  <w:style w:type="character" w:customStyle="1" w:styleId="WW8Num14z2">
    <w:name w:val="WW8Num14z2"/>
    <w:rsid w:val="00BE573A"/>
    <w:rPr>
      <w:rFonts w:ascii="Wingdings" w:hAnsi="Wingdings" w:cs="Wingdings"/>
    </w:rPr>
  </w:style>
  <w:style w:type="character" w:customStyle="1" w:styleId="WW8Num16z0">
    <w:name w:val="WW8Num16z0"/>
    <w:rsid w:val="00BE573A"/>
    <w:rPr>
      <w:rFonts w:ascii="Symbol" w:hAnsi="Symbol" w:cs="Symbol"/>
    </w:rPr>
  </w:style>
  <w:style w:type="character" w:customStyle="1" w:styleId="WW8Num16z1">
    <w:name w:val="WW8Num16z1"/>
    <w:rsid w:val="00BE573A"/>
    <w:rPr>
      <w:rFonts w:ascii="Courier New" w:hAnsi="Courier New" w:cs="Courier New"/>
    </w:rPr>
  </w:style>
  <w:style w:type="character" w:customStyle="1" w:styleId="WW8Num16z2">
    <w:name w:val="WW8Num16z2"/>
    <w:rsid w:val="00BE573A"/>
    <w:rPr>
      <w:rFonts w:ascii="Wingdings" w:hAnsi="Wingdings" w:cs="Wingdings"/>
    </w:rPr>
  </w:style>
  <w:style w:type="character" w:customStyle="1" w:styleId="WW8Num17z0">
    <w:name w:val="WW8Num17z0"/>
    <w:rsid w:val="00BE573A"/>
    <w:rPr>
      <w:rFonts w:ascii="Wingdings" w:hAnsi="Wingdings" w:cs="Wingdings"/>
    </w:rPr>
  </w:style>
  <w:style w:type="character" w:customStyle="1" w:styleId="WW8Num17z1">
    <w:name w:val="WW8Num17z1"/>
    <w:rsid w:val="00BE573A"/>
    <w:rPr>
      <w:rFonts w:ascii="Symbol" w:hAnsi="Symbol" w:cs="Symbol"/>
    </w:rPr>
  </w:style>
  <w:style w:type="character" w:customStyle="1" w:styleId="WW8Num17z4">
    <w:name w:val="WW8Num17z4"/>
    <w:rsid w:val="00BE573A"/>
    <w:rPr>
      <w:rFonts w:ascii="Courier New" w:hAnsi="Courier New" w:cs="Courier New"/>
    </w:rPr>
  </w:style>
  <w:style w:type="character" w:customStyle="1" w:styleId="WW8Num18z0">
    <w:name w:val="WW8Num18z0"/>
    <w:rsid w:val="00BE573A"/>
    <w:rPr>
      <w:rFonts w:ascii="Symbol" w:hAnsi="Symbol" w:cs="Symbol"/>
    </w:rPr>
  </w:style>
  <w:style w:type="character" w:customStyle="1" w:styleId="WW8Num18z1">
    <w:name w:val="WW8Num18z1"/>
    <w:rsid w:val="00BE573A"/>
    <w:rPr>
      <w:rFonts w:ascii="Courier New" w:hAnsi="Courier New" w:cs="Courier New"/>
    </w:rPr>
  </w:style>
  <w:style w:type="character" w:customStyle="1" w:styleId="WW8Num18z2">
    <w:name w:val="WW8Num18z2"/>
    <w:rsid w:val="00BE573A"/>
    <w:rPr>
      <w:rFonts w:ascii="Wingdings" w:hAnsi="Wingdings" w:cs="Wingdings"/>
    </w:rPr>
  </w:style>
  <w:style w:type="character" w:customStyle="1" w:styleId="WW8Num19z0">
    <w:name w:val="WW8Num19z0"/>
    <w:rsid w:val="00BE573A"/>
    <w:rPr>
      <w:rFonts w:ascii="Wingdings" w:hAnsi="Wingdings" w:cs="Wingdings"/>
    </w:rPr>
  </w:style>
  <w:style w:type="character" w:customStyle="1" w:styleId="WW8Num19z1">
    <w:name w:val="WW8Num19z1"/>
    <w:rsid w:val="00BE573A"/>
    <w:rPr>
      <w:rFonts w:ascii="Courier New" w:hAnsi="Courier New" w:cs="Courier New"/>
    </w:rPr>
  </w:style>
  <w:style w:type="character" w:customStyle="1" w:styleId="WW8Num19z3">
    <w:name w:val="WW8Num19z3"/>
    <w:rsid w:val="00BE573A"/>
    <w:rPr>
      <w:rFonts w:ascii="Symbol" w:hAnsi="Symbol" w:cs="Symbol"/>
    </w:rPr>
  </w:style>
  <w:style w:type="character" w:customStyle="1" w:styleId="WW8Num20z0">
    <w:name w:val="WW8Num20z0"/>
    <w:rsid w:val="00BE573A"/>
    <w:rPr>
      <w:rFonts w:ascii="Wingdings" w:hAnsi="Wingdings" w:cs="Wingdings"/>
    </w:rPr>
  </w:style>
  <w:style w:type="character" w:customStyle="1" w:styleId="WW8Num20z1">
    <w:name w:val="WW8Num20z1"/>
    <w:rsid w:val="00BE573A"/>
    <w:rPr>
      <w:rFonts w:ascii="Courier New" w:hAnsi="Courier New" w:cs="Courier New"/>
    </w:rPr>
  </w:style>
  <w:style w:type="character" w:customStyle="1" w:styleId="WW8Num20z3">
    <w:name w:val="WW8Num20z3"/>
    <w:rsid w:val="00BE573A"/>
    <w:rPr>
      <w:rFonts w:ascii="Symbol" w:hAnsi="Symbol" w:cs="Symbol"/>
    </w:rPr>
  </w:style>
  <w:style w:type="character" w:customStyle="1" w:styleId="Carpredefinitoparagrafo1">
    <w:name w:val="Car. predefinito paragrafo1"/>
    <w:rsid w:val="00BE573A"/>
  </w:style>
  <w:style w:type="character" w:styleId="Collegamentoipertestuale">
    <w:name w:val="Hyperlink"/>
    <w:basedOn w:val="Carpredefinitoparagrafo1"/>
    <w:rsid w:val="00BE573A"/>
    <w:rPr>
      <w:color w:val="0000FF"/>
      <w:u w:val="single"/>
    </w:rPr>
  </w:style>
  <w:style w:type="character" w:styleId="Numeropagina">
    <w:name w:val="page number"/>
    <w:basedOn w:val="Carpredefinitoparagrafo1"/>
    <w:rsid w:val="00BE573A"/>
  </w:style>
  <w:style w:type="character" w:customStyle="1" w:styleId="Punti">
    <w:name w:val="Punti"/>
    <w:rsid w:val="00BE573A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BE573A"/>
  </w:style>
  <w:style w:type="paragraph" w:customStyle="1" w:styleId="Intestazione1">
    <w:name w:val="Intestazione1"/>
    <w:basedOn w:val="Normale"/>
    <w:next w:val="Corpodeltesto"/>
    <w:rsid w:val="00BE573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ltesto">
    <w:name w:val="Body Text"/>
    <w:basedOn w:val="Normale"/>
    <w:rsid w:val="00BE573A"/>
    <w:pPr>
      <w:tabs>
        <w:tab w:val="left" w:pos="709"/>
      </w:tabs>
      <w:jc w:val="both"/>
    </w:pPr>
  </w:style>
  <w:style w:type="paragraph" w:styleId="Elenco">
    <w:name w:val="List"/>
    <w:basedOn w:val="Corpodeltesto"/>
    <w:rsid w:val="00BE573A"/>
    <w:rPr>
      <w:rFonts w:cs="Tahoma"/>
    </w:rPr>
  </w:style>
  <w:style w:type="paragraph" w:customStyle="1" w:styleId="Didascalia1">
    <w:name w:val="Didascalia1"/>
    <w:basedOn w:val="Normale"/>
    <w:rsid w:val="00BE573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ice">
    <w:name w:val="Indice"/>
    <w:basedOn w:val="Normale"/>
    <w:rsid w:val="00BE573A"/>
    <w:pPr>
      <w:suppressLineNumbers/>
    </w:pPr>
    <w:rPr>
      <w:rFonts w:cs="Tahoma"/>
    </w:rPr>
  </w:style>
  <w:style w:type="paragraph" w:styleId="Intestazione">
    <w:name w:val="header"/>
    <w:basedOn w:val="Normale"/>
    <w:rsid w:val="00BE573A"/>
    <w:pPr>
      <w:tabs>
        <w:tab w:val="center" w:pos="4819"/>
        <w:tab w:val="right" w:pos="9638"/>
      </w:tabs>
    </w:pPr>
    <w:rPr>
      <w:sz w:val="20"/>
    </w:rPr>
  </w:style>
  <w:style w:type="paragraph" w:styleId="Pidipagina">
    <w:name w:val="footer"/>
    <w:basedOn w:val="Normale"/>
    <w:rsid w:val="00BE573A"/>
    <w:pPr>
      <w:tabs>
        <w:tab w:val="center" w:pos="4819"/>
        <w:tab w:val="right" w:pos="9638"/>
      </w:tabs>
    </w:pPr>
    <w:rPr>
      <w:sz w:val="20"/>
    </w:rPr>
  </w:style>
  <w:style w:type="paragraph" w:styleId="Rientrocorpodeltesto">
    <w:name w:val="Body Text Indent"/>
    <w:basedOn w:val="Normale"/>
    <w:rsid w:val="00BE573A"/>
    <w:pPr>
      <w:ind w:firstLine="708"/>
      <w:jc w:val="both"/>
    </w:pPr>
  </w:style>
  <w:style w:type="paragraph" w:customStyle="1" w:styleId="Rientrocorpodeltesto21">
    <w:name w:val="Rientro corpo del testo 21"/>
    <w:basedOn w:val="Normale"/>
    <w:rsid w:val="00BE573A"/>
    <w:pPr>
      <w:ind w:left="360"/>
      <w:jc w:val="both"/>
    </w:pPr>
  </w:style>
  <w:style w:type="paragraph" w:customStyle="1" w:styleId="Rientrocorpodeltesto31">
    <w:name w:val="Rientro corpo del testo 31"/>
    <w:basedOn w:val="Normale"/>
    <w:rsid w:val="00BE573A"/>
    <w:pPr>
      <w:ind w:left="1069"/>
      <w:jc w:val="both"/>
    </w:pPr>
  </w:style>
  <w:style w:type="paragraph" w:customStyle="1" w:styleId="WW-Corpotesto">
    <w:name w:val="WW-Corpo testo"/>
    <w:basedOn w:val="Normale"/>
    <w:rsid w:val="00BE573A"/>
    <w:pPr>
      <w:overflowPunct w:val="0"/>
      <w:autoSpaceDE w:val="0"/>
      <w:ind w:left="1304" w:hanging="1304"/>
      <w:jc w:val="both"/>
    </w:pPr>
  </w:style>
  <w:style w:type="paragraph" w:customStyle="1" w:styleId="Corpodeltesto21">
    <w:name w:val="Corpo del testo 21"/>
    <w:basedOn w:val="Normale"/>
    <w:rsid w:val="00BE573A"/>
    <w:pPr>
      <w:spacing w:after="120" w:line="480" w:lineRule="auto"/>
    </w:pPr>
  </w:style>
  <w:style w:type="paragraph" w:customStyle="1" w:styleId="Corpodeltesto31">
    <w:name w:val="Corpo del testo 31"/>
    <w:basedOn w:val="Normale"/>
    <w:rsid w:val="00BE573A"/>
    <w:pPr>
      <w:spacing w:after="120"/>
    </w:pPr>
    <w:rPr>
      <w:sz w:val="16"/>
      <w:szCs w:val="16"/>
    </w:rPr>
  </w:style>
  <w:style w:type="paragraph" w:customStyle="1" w:styleId="Contenutotabella">
    <w:name w:val="Contenuto tabella"/>
    <w:basedOn w:val="Normale"/>
    <w:rsid w:val="00BE573A"/>
    <w:pPr>
      <w:suppressLineNumbers/>
    </w:pPr>
  </w:style>
  <w:style w:type="paragraph" w:customStyle="1" w:styleId="Intestazionetabella">
    <w:name w:val="Intestazione tabella"/>
    <w:basedOn w:val="Contenutotabella"/>
    <w:rsid w:val="00BE573A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  <w:rsid w:val="00BE573A"/>
  </w:style>
  <w:style w:type="paragraph" w:customStyle="1" w:styleId="TableParagraph">
    <w:name w:val="Table Paragraph"/>
    <w:basedOn w:val="Normale"/>
    <w:uiPriority w:val="1"/>
    <w:qFormat/>
    <w:rsid w:val="006D5A5B"/>
    <w:pPr>
      <w:widowControl w:val="0"/>
      <w:suppressAutoHyphens w:val="0"/>
      <w:ind w:left="64"/>
    </w:pPr>
    <w:rPr>
      <w:sz w:val="22"/>
      <w:szCs w:val="22"/>
      <w:lang w:val="en-US" w:eastAsia="en-US"/>
    </w:rPr>
  </w:style>
  <w:style w:type="paragraph" w:styleId="Paragrafoelenco">
    <w:name w:val="List Paragraph"/>
    <w:basedOn w:val="Normale"/>
    <w:uiPriority w:val="34"/>
    <w:qFormat/>
    <w:rsid w:val="00332654"/>
    <w:pPr>
      <w:ind w:left="720"/>
      <w:contextualSpacing/>
    </w:pPr>
  </w:style>
  <w:style w:type="table" w:styleId="Grigliatabella">
    <w:name w:val="Table Grid"/>
    <w:basedOn w:val="Tabellanormale"/>
    <w:uiPriority w:val="59"/>
    <w:rsid w:val="002C7B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044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0441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Protocollo n</vt:lpstr>
    </vt:vector>
  </TitlesOfParts>
  <Company/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Protocollo n</dc:title>
  <dc:creator>federica piccolo</dc:creator>
  <cp:lastModifiedBy>perbonimc</cp:lastModifiedBy>
  <cp:revision>41</cp:revision>
  <cp:lastPrinted>2017-01-11T13:24:00Z</cp:lastPrinted>
  <dcterms:created xsi:type="dcterms:W3CDTF">2017-01-04T13:43:00Z</dcterms:created>
  <dcterms:modified xsi:type="dcterms:W3CDTF">2017-01-14T08:52:00Z</dcterms:modified>
</cp:coreProperties>
</file>